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102D5" w14:textId="03688917" w:rsidR="00931A2A" w:rsidRPr="0076386F" w:rsidRDefault="0010547D" w:rsidP="00931A2A">
      <w:pPr>
        <w:ind w:left="5386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E8793B" w:rsidRPr="007638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93BEF" w14:textId="63154EE4" w:rsidR="00E8793B" w:rsidRPr="0076386F" w:rsidRDefault="00931A2A" w:rsidP="00931A2A">
      <w:pPr>
        <w:ind w:left="5386" w:right="113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 xml:space="preserve">Постановлением главы  </w:t>
      </w:r>
    </w:p>
    <w:p w14:paraId="74A60EFD" w14:textId="165E445F" w:rsidR="0076386F" w:rsidRPr="0076386F" w:rsidRDefault="0010547D" w:rsidP="00931A2A">
      <w:pPr>
        <w:ind w:left="5386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6386F" w:rsidRPr="0076386F">
        <w:rPr>
          <w:rFonts w:ascii="Times New Roman" w:hAnsi="Times New Roman" w:cs="Times New Roman"/>
          <w:sz w:val="28"/>
          <w:szCs w:val="28"/>
        </w:rPr>
        <w:t>ородского округа Котельники</w:t>
      </w:r>
    </w:p>
    <w:p w14:paraId="4703B67A" w14:textId="16BED078" w:rsidR="0076386F" w:rsidRPr="0076386F" w:rsidRDefault="0076386F" w:rsidP="00931A2A">
      <w:pPr>
        <w:ind w:left="5386" w:right="113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7D4CFCD0" w14:textId="77777777" w:rsidR="00E8793B" w:rsidRPr="0076386F" w:rsidRDefault="00E8793B" w:rsidP="00E8793B">
      <w:pPr>
        <w:ind w:left="5386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>от __________№ _____</w:t>
      </w:r>
    </w:p>
    <w:p w14:paraId="0D8BB23A" w14:textId="77777777" w:rsidR="00E8793B" w:rsidRPr="0076386F" w:rsidRDefault="00E8793B" w:rsidP="00E8793B">
      <w:pPr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14:paraId="43410328" w14:textId="77777777" w:rsidR="00E8793B" w:rsidRPr="0076386F" w:rsidRDefault="00E8793B" w:rsidP="00E8793B">
      <w:pPr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14:paraId="3022F631" w14:textId="77777777" w:rsidR="00E8793B" w:rsidRPr="0076386F" w:rsidRDefault="00E8793B" w:rsidP="00E8793B">
      <w:pPr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484B756A" w14:textId="77777777" w:rsidR="00E8793B" w:rsidRPr="0076386F" w:rsidRDefault="00E8793B" w:rsidP="00E8793B">
      <w:pPr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14:paraId="11E44584" w14:textId="77777777" w:rsidR="00E8793B" w:rsidRPr="0076386F" w:rsidRDefault="00E8793B" w:rsidP="00E8793B">
      <w:pPr>
        <w:widowControl w:val="0"/>
        <w:tabs>
          <w:tab w:val="left" w:pos="1134"/>
        </w:tabs>
        <w:spacing w:after="1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eastAsia="PMingLiU" w:hAnsi="Times New Roman" w:cs="Times New Roman"/>
          <w:bCs/>
          <w:sz w:val="28"/>
          <w:szCs w:val="28"/>
        </w:rPr>
        <w:t xml:space="preserve">предоставления Муниципальной услуги </w:t>
      </w:r>
    </w:p>
    <w:p w14:paraId="7D4BA2E7" w14:textId="77777777" w:rsidR="00E8793B" w:rsidRPr="0076386F" w:rsidRDefault="00E8793B" w:rsidP="00E8793B">
      <w:pPr>
        <w:widowControl w:val="0"/>
        <w:tabs>
          <w:tab w:val="left" w:pos="1134"/>
        </w:tabs>
        <w:spacing w:after="1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eastAsia="PMingLiU" w:hAnsi="Times New Roman" w:cs="Times New Roman"/>
          <w:bCs/>
          <w:sz w:val="28"/>
          <w:szCs w:val="28"/>
          <w:shd w:val="clear" w:color="auto" w:fill="FFFFFF"/>
        </w:rPr>
        <w:t>«</w:t>
      </w:r>
      <w:r w:rsidRPr="0076386F">
        <w:rPr>
          <w:rFonts w:ascii="Times New Roman" w:eastAsia="PMingLiU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 w:rsidRPr="0076386F">
        <w:rPr>
          <w:rFonts w:ascii="Times New Roman" w:eastAsia="PMingLiU" w:hAnsi="Times New Roman" w:cs="Times New Roman"/>
          <w:bCs/>
          <w:sz w:val="28"/>
          <w:szCs w:val="28"/>
          <w:shd w:val="clear" w:color="auto" w:fill="FFFFFF"/>
        </w:rPr>
        <w:t xml:space="preserve">»  </w:t>
      </w:r>
    </w:p>
    <w:p w14:paraId="59B582D5" w14:textId="77777777" w:rsidR="00E8793B" w:rsidRPr="0076386F" w:rsidRDefault="00E8793B" w:rsidP="00E8793B">
      <w:pPr>
        <w:widowControl w:val="0"/>
        <w:tabs>
          <w:tab w:val="left" w:pos="1134"/>
        </w:tabs>
        <w:spacing w:after="198"/>
        <w:contextualSpacing/>
        <w:jc w:val="center"/>
        <w:rPr>
          <w:rFonts w:ascii="Times New Roman" w:eastAsia="PMingLiU" w:hAnsi="Times New Roman" w:cs="Times New Roman"/>
          <w:bCs/>
          <w:color w:val="000000"/>
          <w:kern w:val="0"/>
          <w:sz w:val="28"/>
          <w:szCs w:val="28"/>
          <w:shd w:val="clear" w:color="auto" w:fill="81D41A"/>
          <w:lang w:eastAsia="en-US" w:bidi="ar-SA"/>
        </w:rPr>
      </w:pPr>
    </w:p>
    <w:p w14:paraId="23691C98" w14:textId="77777777" w:rsidR="00E8793B" w:rsidRPr="0076386F" w:rsidRDefault="00E8793B" w:rsidP="00E8793B">
      <w:pPr>
        <w:pStyle w:val="1-"/>
        <w:rPr>
          <w:rFonts w:eastAsia="PMingLiU"/>
          <w:b w:val="0"/>
          <w:bCs w:val="0"/>
          <w:color w:val="000000"/>
          <w:kern w:val="0"/>
          <w:sz w:val="28"/>
          <w:szCs w:val="28"/>
          <w:shd w:val="clear" w:color="auto" w:fill="FFFF00"/>
          <w:lang w:eastAsia="en-US" w:bidi="ar-SA"/>
        </w:rPr>
      </w:pPr>
    </w:p>
    <w:p w14:paraId="127AA653" w14:textId="77777777" w:rsidR="00E8793B" w:rsidRPr="0076386F" w:rsidRDefault="00E8793B" w:rsidP="00226337">
      <w:pPr>
        <w:pStyle w:val="1a"/>
        <w:tabs>
          <w:tab w:val="left" w:pos="9917"/>
        </w:tabs>
        <w:spacing w:before="0"/>
        <w:ind w:firstLine="709"/>
        <w:jc w:val="center"/>
        <w:rPr>
          <w:rFonts w:ascii="Times New Roman" w:hAnsi="Times New Roman" w:cs="Times New Roman"/>
          <w:b w:val="0"/>
        </w:rPr>
      </w:pPr>
      <w:r w:rsidRPr="0076386F">
        <w:rPr>
          <w:rFonts w:ascii="Times New Roman" w:hAnsi="Times New Roman" w:cs="Times New Roman"/>
          <w:b w:val="0"/>
          <w:color w:val="000000"/>
        </w:rPr>
        <w:t>Оглавление</w:t>
      </w:r>
    </w:p>
    <w:p w14:paraId="064B6CFD" w14:textId="77777777" w:rsidR="00E8793B" w:rsidRPr="0076386F" w:rsidRDefault="00E8793B" w:rsidP="00E8793B">
      <w:pPr>
        <w:tabs>
          <w:tab w:val="left" w:pos="991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A0C72E" w14:textId="023987E6" w:rsidR="00E8793B" w:rsidRPr="0076386F" w:rsidRDefault="00E8793B" w:rsidP="00226337">
      <w:pPr>
        <w:pStyle w:val="1b"/>
        <w:tabs>
          <w:tab w:val="clear" w:pos="10196"/>
          <w:tab w:val="right" w:leader="dot" w:pos="9923"/>
        </w:tabs>
        <w:contextualSpacing/>
        <w:rPr>
          <w:b w:val="0"/>
          <w:sz w:val="28"/>
          <w:szCs w:val="28"/>
        </w:rPr>
      </w:pPr>
      <w:r w:rsidRPr="0076386F">
        <w:rPr>
          <w:b w:val="0"/>
          <w:sz w:val="28"/>
          <w:szCs w:val="28"/>
        </w:rPr>
        <w:fldChar w:fldCharType="begin"/>
      </w:r>
      <w:r w:rsidRPr="0076386F">
        <w:rPr>
          <w:b w:val="0"/>
          <w:sz w:val="28"/>
          <w:szCs w:val="28"/>
        </w:rPr>
        <w:instrText xml:space="preserve"> TOC \o "1-3" \h</w:instrText>
      </w:r>
      <w:r w:rsidRPr="0076386F">
        <w:rPr>
          <w:b w:val="0"/>
          <w:sz w:val="28"/>
          <w:szCs w:val="28"/>
        </w:rPr>
        <w:fldChar w:fldCharType="separate"/>
      </w:r>
      <w:hyperlink w:anchor="__RefHeading___Toc88227512" w:history="1">
        <w:r w:rsidRPr="0076386F">
          <w:rPr>
            <w:b w:val="0"/>
            <w:sz w:val="28"/>
            <w:szCs w:val="28"/>
          </w:rPr>
          <w:t>I</w:t>
        </w:r>
      </w:hyperlink>
      <w:hyperlink w:anchor="__RefHeading___Toc88227512" w:history="1">
        <w:r w:rsidRPr="0076386F">
          <w:rPr>
            <w:b w:val="0"/>
            <w:sz w:val="28"/>
            <w:szCs w:val="28"/>
            <w:lang w:val="ru-RU"/>
          </w:rPr>
          <w:t xml:space="preserve">. </w:t>
        </w:r>
      </w:hyperlink>
      <w:hyperlink w:anchor="__RefHeading___Toc88227512" w:history="1">
        <w:r w:rsidRPr="0076386F">
          <w:rPr>
            <w:b w:val="0"/>
            <w:sz w:val="28"/>
            <w:szCs w:val="28"/>
          </w:rPr>
          <w:t>Общие положения</w:t>
        </w:r>
        <w:r w:rsidRPr="0076386F">
          <w:rPr>
            <w:b w:val="0"/>
            <w:sz w:val="28"/>
            <w:szCs w:val="28"/>
          </w:rPr>
          <w:tab/>
        </w:r>
        <w:r w:rsidR="00226337">
          <w:rPr>
            <w:b w:val="0"/>
            <w:sz w:val="28"/>
            <w:szCs w:val="28"/>
            <w:lang w:val="ru-RU"/>
          </w:rPr>
          <w:t>……</w:t>
        </w:r>
        <w:r w:rsidRPr="0076386F">
          <w:rPr>
            <w:b w:val="0"/>
            <w:sz w:val="28"/>
            <w:szCs w:val="28"/>
          </w:rPr>
          <w:t>3</w:t>
        </w:r>
      </w:hyperlink>
    </w:p>
    <w:p w14:paraId="3105FC10" w14:textId="77777777" w:rsidR="00E8793B" w:rsidRPr="0076386F" w:rsidRDefault="004347E0" w:rsidP="00226337">
      <w:pPr>
        <w:pStyle w:val="29"/>
        <w:tabs>
          <w:tab w:val="clear" w:pos="10416"/>
          <w:tab w:val="right" w:leader="dot" w:pos="9923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hyperlink w:anchor="__RefHeading___Toc88227513" w:history="1">
        <w:r w:rsidR="00E8793B" w:rsidRPr="0076386F">
          <w:rPr>
            <w:rFonts w:ascii="Times New Roman" w:hAnsi="Times New Roman" w:cs="Times New Roman"/>
            <w:sz w:val="28"/>
            <w:szCs w:val="28"/>
          </w:rPr>
          <w:t>1.</w:t>
        </w:r>
      </w:hyperlink>
      <w:hyperlink w:anchor="__RefHeading___Toc88227513" w:history="1">
        <w:r w:rsidR="00E8793B" w:rsidRPr="0076386F">
          <w:rPr>
            <w:rFonts w:ascii="Times New Roman" w:hAnsi="Times New Roman" w:cs="Times New Roman"/>
            <w:sz w:val="28"/>
            <w:szCs w:val="28"/>
            <w:lang w:eastAsia="ru-RU"/>
          </w:rPr>
          <w:tab/>
        </w:r>
      </w:hyperlink>
      <w:hyperlink w:anchor="__RefHeading___Toc88227513" w:history="1">
        <w:r w:rsidR="00E8793B" w:rsidRPr="0076386F">
          <w:rPr>
            <w:rFonts w:ascii="Times New Roman" w:hAnsi="Times New Roman" w:cs="Times New Roman"/>
            <w:sz w:val="28"/>
            <w:szCs w:val="28"/>
          </w:rPr>
          <w:t>Предмет регулирования Административного регламента</w:t>
        </w:r>
        <w:r w:rsidR="00E8793B" w:rsidRPr="0076386F">
          <w:rPr>
            <w:rFonts w:ascii="Times New Roman" w:hAnsi="Times New Roman" w:cs="Times New Roman"/>
            <w:sz w:val="28"/>
            <w:szCs w:val="28"/>
          </w:rPr>
          <w:tab/>
          <w:t>3</w:t>
        </w:r>
      </w:hyperlink>
    </w:p>
    <w:p w14:paraId="4DA3CF2C" w14:textId="77777777" w:rsidR="00E8793B" w:rsidRPr="0076386F" w:rsidRDefault="004347E0" w:rsidP="00226337">
      <w:pPr>
        <w:pStyle w:val="29"/>
        <w:tabs>
          <w:tab w:val="clear" w:pos="10416"/>
          <w:tab w:val="right" w:leader="dot" w:pos="9923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hyperlink w:anchor="__RefHeading___Toc88227514" w:history="1">
        <w:r w:rsidR="00E8793B" w:rsidRPr="0076386F">
          <w:rPr>
            <w:rFonts w:ascii="Times New Roman" w:hAnsi="Times New Roman" w:cs="Times New Roman"/>
            <w:sz w:val="28"/>
            <w:szCs w:val="28"/>
          </w:rPr>
          <w:t>2.</w:t>
        </w:r>
      </w:hyperlink>
      <w:hyperlink w:anchor="__RefHeading___Toc88227514" w:history="1">
        <w:r w:rsidR="00E8793B" w:rsidRPr="0076386F">
          <w:rPr>
            <w:rFonts w:ascii="Times New Roman" w:hAnsi="Times New Roman" w:cs="Times New Roman"/>
            <w:sz w:val="28"/>
            <w:szCs w:val="28"/>
            <w:lang w:eastAsia="ru-RU"/>
          </w:rPr>
          <w:tab/>
        </w:r>
      </w:hyperlink>
      <w:hyperlink w:anchor="__RefHeading___Toc88227514" w:history="1">
        <w:r w:rsidR="00E8793B" w:rsidRPr="0076386F">
          <w:rPr>
            <w:rFonts w:ascii="Times New Roman" w:hAnsi="Times New Roman" w:cs="Times New Roman"/>
            <w:sz w:val="28"/>
            <w:szCs w:val="28"/>
          </w:rPr>
          <w:t>Круг Заявителей</w:t>
        </w:r>
        <w:r w:rsidR="00E8793B" w:rsidRPr="0076386F">
          <w:rPr>
            <w:rFonts w:ascii="Times New Roman" w:hAnsi="Times New Roman" w:cs="Times New Roman"/>
            <w:sz w:val="28"/>
            <w:szCs w:val="28"/>
          </w:rPr>
          <w:tab/>
          <w:t>4</w:t>
        </w:r>
      </w:hyperlink>
    </w:p>
    <w:p w14:paraId="657F42AB" w14:textId="77777777" w:rsidR="00F473A5" w:rsidRDefault="00F473A5" w:rsidP="00226337">
      <w:pPr>
        <w:pStyle w:val="1b"/>
        <w:tabs>
          <w:tab w:val="clear" w:pos="10196"/>
          <w:tab w:val="right" w:leader="dot" w:pos="9923"/>
        </w:tabs>
        <w:contextualSpacing/>
        <w:rPr>
          <w:b w:val="0"/>
          <w:sz w:val="28"/>
          <w:szCs w:val="28"/>
          <w:lang w:val="ru-RU"/>
        </w:rPr>
      </w:pPr>
    </w:p>
    <w:p w14:paraId="204FB144" w14:textId="77777777" w:rsidR="00E8793B" w:rsidRPr="0076386F" w:rsidRDefault="004347E0" w:rsidP="00226337">
      <w:pPr>
        <w:pStyle w:val="1b"/>
        <w:tabs>
          <w:tab w:val="clear" w:pos="10196"/>
          <w:tab w:val="right" w:leader="dot" w:pos="9923"/>
        </w:tabs>
        <w:contextualSpacing/>
        <w:rPr>
          <w:b w:val="0"/>
          <w:sz w:val="28"/>
          <w:szCs w:val="28"/>
          <w:lang w:val="ru-RU"/>
        </w:rPr>
      </w:pPr>
      <w:hyperlink w:anchor="__RefHeading___Toc88227516" w:history="1">
        <w:r w:rsidR="00E8793B" w:rsidRPr="0076386F">
          <w:rPr>
            <w:b w:val="0"/>
            <w:sz w:val="28"/>
            <w:szCs w:val="28"/>
          </w:rPr>
          <w:t>II</w:t>
        </w:r>
      </w:hyperlink>
      <w:hyperlink w:anchor="__RefHeading___Toc88227516" w:history="1">
        <w:r w:rsidR="00E8793B" w:rsidRPr="0076386F">
          <w:rPr>
            <w:b w:val="0"/>
            <w:sz w:val="28"/>
            <w:szCs w:val="28"/>
            <w:lang w:val="ru-RU"/>
          </w:rPr>
          <w:t xml:space="preserve">. </w:t>
        </w:r>
      </w:hyperlink>
      <w:hyperlink w:anchor="__RefHeading___Toc88227516" w:history="1">
        <w:r w:rsidR="00E8793B" w:rsidRPr="0076386F">
          <w:rPr>
            <w:b w:val="0"/>
            <w:sz w:val="28"/>
            <w:szCs w:val="28"/>
            <w:lang w:val="ru-RU"/>
          </w:rPr>
          <w:t xml:space="preserve">Стандарт предоставления </w:t>
        </w:r>
      </w:hyperlink>
      <w:hyperlink w:anchor="__RefHeading___Toc88227516" w:history="1">
        <w:r w:rsidR="00E8793B" w:rsidRPr="0076386F">
          <w:rPr>
            <w:b w:val="0"/>
            <w:sz w:val="28"/>
            <w:szCs w:val="28"/>
            <w:lang w:val="ru-RU"/>
          </w:rPr>
          <w:t>Муниципальной</w:t>
        </w:r>
      </w:hyperlink>
      <w:hyperlink w:anchor="__RefHeading___Toc88227516" w:history="1">
        <w:r w:rsidR="00E8793B" w:rsidRPr="0076386F">
          <w:rPr>
            <w:b w:val="0"/>
            <w:sz w:val="28"/>
            <w:szCs w:val="28"/>
            <w:lang w:val="ru-RU"/>
          </w:rPr>
          <w:t xml:space="preserve"> услуги</w:t>
        </w:r>
        <w:r w:rsidR="00E8793B" w:rsidRPr="0076386F">
          <w:rPr>
            <w:b w:val="0"/>
            <w:sz w:val="28"/>
            <w:szCs w:val="28"/>
            <w:lang w:val="ru-RU"/>
          </w:rPr>
          <w:tab/>
        </w:r>
      </w:hyperlink>
      <w:r w:rsidR="00E8793B" w:rsidRPr="0076386F">
        <w:rPr>
          <w:b w:val="0"/>
          <w:sz w:val="28"/>
          <w:szCs w:val="28"/>
          <w:lang w:val="ru-RU" w:eastAsia="ru-RU"/>
        </w:rPr>
        <w:t>4</w:t>
      </w:r>
    </w:p>
    <w:p w14:paraId="2C502EDC" w14:textId="77777777" w:rsidR="00E8793B" w:rsidRPr="0076386F" w:rsidRDefault="00E8793B" w:rsidP="00226337">
      <w:pPr>
        <w:pStyle w:val="29"/>
        <w:tabs>
          <w:tab w:val="clear" w:pos="10416"/>
          <w:tab w:val="right" w:leader="dot" w:pos="9923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6386F">
        <w:rPr>
          <w:rStyle w:val="a6"/>
          <w:rFonts w:ascii="Times New Roman" w:hAnsi="Times New Roman" w:cs="Times New Roman"/>
          <w:sz w:val="28"/>
          <w:szCs w:val="28"/>
        </w:rPr>
        <w:t>3</w:t>
      </w:r>
      <w:r w:rsidRPr="0076386F">
        <w:rPr>
          <w:rFonts w:ascii="Times New Roman" w:hAnsi="Times New Roman" w:cs="Times New Roman"/>
          <w:sz w:val="28"/>
          <w:szCs w:val="28"/>
        </w:rPr>
        <w:t>.</w:t>
      </w:r>
      <w:r w:rsidRPr="0076386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6386F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Pr="0076386F">
        <w:rPr>
          <w:rFonts w:ascii="Times New Roman" w:hAnsi="Times New Roman" w:cs="Times New Roman"/>
          <w:sz w:val="28"/>
          <w:szCs w:val="28"/>
        </w:rPr>
        <w:tab/>
      </w:r>
      <w:r w:rsidRPr="0076386F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14:paraId="1B226765" w14:textId="77777777" w:rsidR="00E8793B" w:rsidRPr="0076386F" w:rsidRDefault="00E8793B" w:rsidP="00226337">
      <w:pPr>
        <w:pStyle w:val="29"/>
        <w:tabs>
          <w:tab w:val="clear" w:pos="10416"/>
          <w:tab w:val="right" w:leader="dot" w:pos="9923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6386F">
        <w:rPr>
          <w:rStyle w:val="a6"/>
          <w:rFonts w:ascii="Times New Roman" w:hAnsi="Times New Roman" w:cs="Times New Roman"/>
          <w:sz w:val="28"/>
          <w:szCs w:val="28"/>
        </w:rPr>
        <w:t>4</w:t>
      </w:r>
      <w:r w:rsidRPr="0076386F">
        <w:rPr>
          <w:rFonts w:ascii="Times New Roman" w:hAnsi="Times New Roman" w:cs="Times New Roman"/>
          <w:sz w:val="28"/>
          <w:szCs w:val="28"/>
        </w:rPr>
        <w:t>.</w:t>
      </w:r>
      <w:r w:rsidRPr="0076386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6386F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 муниципального образования Московской области, предоставляющего Муниципальную услугу</w:t>
      </w:r>
      <w:r w:rsidRPr="0076386F">
        <w:rPr>
          <w:rFonts w:ascii="Times New Roman" w:hAnsi="Times New Roman" w:cs="Times New Roman"/>
          <w:sz w:val="28"/>
          <w:szCs w:val="28"/>
        </w:rPr>
        <w:tab/>
      </w:r>
      <w:r w:rsidRPr="0076386F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14:paraId="11E54D62" w14:textId="77777777" w:rsidR="00E8793B" w:rsidRPr="0076386F" w:rsidRDefault="00E8793B" w:rsidP="00226337">
      <w:pPr>
        <w:pStyle w:val="29"/>
        <w:tabs>
          <w:tab w:val="clear" w:pos="10416"/>
          <w:tab w:val="right" w:leader="dot" w:pos="9923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6386F">
        <w:rPr>
          <w:rStyle w:val="a6"/>
          <w:rFonts w:ascii="Times New Roman" w:hAnsi="Times New Roman" w:cs="Times New Roman"/>
          <w:sz w:val="28"/>
          <w:szCs w:val="28"/>
        </w:rPr>
        <w:t>5</w:t>
      </w:r>
      <w:r w:rsidRPr="0076386F">
        <w:rPr>
          <w:rFonts w:ascii="Times New Roman" w:hAnsi="Times New Roman" w:cs="Times New Roman"/>
          <w:sz w:val="28"/>
          <w:szCs w:val="28"/>
        </w:rPr>
        <w:t>.</w:t>
      </w:r>
      <w:r w:rsidRPr="0076386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6386F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  <w:r w:rsidRPr="0076386F">
        <w:rPr>
          <w:rFonts w:ascii="Times New Roman" w:hAnsi="Times New Roman" w:cs="Times New Roman"/>
          <w:sz w:val="28"/>
          <w:szCs w:val="28"/>
        </w:rPr>
        <w:tab/>
        <w:t>4</w:t>
      </w:r>
    </w:p>
    <w:p w14:paraId="24D66B37" w14:textId="77777777" w:rsidR="00E8793B" w:rsidRPr="0076386F" w:rsidRDefault="00E8793B" w:rsidP="00226337">
      <w:pPr>
        <w:pStyle w:val="29"/>
        <w:tabs>
          <w:tab w:val="clear" w:pos="10416"/>
          <w:tab w:val="right" w:leader="dot" w:pos="9923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>6</w:t>
      </w:r>
      <w:r w:rsidRPr="0076386F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76386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6386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Pr="0076386F">
        <w:rPr>
          <w:rFonts w:ascii="Times New Roman" w:hAnsi="Times New Roman" w:cs="Times New Roman"/>
          <w:sz w:val="28"/>
          <w:szCs w:val="28"/>
        </w:rPr>
        <w:tab/>
        <w:t>5</w:t>
      </w:r>
    </w:p>
    <w:p w14:paraId="50DBE2D0" w14:textId="13C4BAA3" w:rsidR="00E8793B" w:rsidRPr="0076386F" w:rsidRDefault="00E8793B" w:rsidP="006943B9">
      <w:pPr>
        <w:pStyle w:val="29"/>
        <w:tabs>
          <w:tab w:val="clear" w:pos="10416"/>
          <w:tab w:val="right" w:leader="dot" w:pos="9923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>7.</w:t>
      </w:r>
      <w:r w:rsidRPr="0076386F">
        <w:rPr>
          <w:rFonts w:ascii="Times New Roman" w:hAnsi="Times New Roman" w:cs="Times New Roman"/>
          <w:sz w:val="28"/>
          <w:szCs w:val="28"/>
        </w:rPr>
        <w:tab/>
        <w:t>Правовые основания для предоставления Муниципальной услуги.....................</w:t>
      </w:r>
      <w:r w:rsidR="006943B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</w:t>
      </w:r>
      <w:r w:rsidRPr="0076386F">
        <w:rPr>
          <w:rFonts w:ascii="Times New Roman" w:hAnsi="Times New Roman" w:cs="Times New Roman"/>
          <w:sz w:val="28"/>
          <w:szCs w:val="28"/>
        </w:rPr>
        <w:t>...............5</w:t>
      </w:r>
    </w:p>
    <w:p w14:paraId="1E992A7E" w14:textId="77777777" w:rsidR="00E8793B" w:rsidRPr="0076386F" w:rsidRDefault="00E8793B" w:rsidP="00226337">
      <w:pPr>
        <w:pStyle w:val="29"/>
        <w:tabs>
          <w:tab w:val="clear" w:pos="10416"/>
          <w:tab w:val="right" w:leader="dot" w:pos="9923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6386F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Pr="0076386F">
        <w:rPr>
          <w:rStyle w:val="a6"/>
          <w:rFonts w:ascii="Times New Roman" w:hAnsi="Times New Roman" w:cs="Times New Roman"/>
          <w:sz w:val="28"/>
          <w:szCs w:val="28"/>
          <w:lang w:eastAsia="ru-RU"/>
        </w:rPr>
        <w:tab/>
      </w:r>
      <w:r w:rsidRPr="0076386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 w:rsidRPr="0076386F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76386F">
        <w:rPr>
          <w:rFonts w:ascii="Times New Roman" w:hAnsi="Times New Roman" w:cs="Times New Roman"/>
          <w:sz w:val="28"/>
          <w:szCs w:val="28"/>
        </w:rPr>
        <w:t>5</w:t>
      </w:r>
    </w:p>
    <w:p w14:paraId="74FFF0F2" w14:textId="77777777" w:rsidR="00E8793B" w:rsidRPr="0076386F" w:rsidRDefault="00E8793B" w:rsidP="00226337">
      <w:pPr>
        <w:pStyle w:val="29"/>
        <w:tabs>
          <w:tab w:val="clear" w:pos="10416"/>
          <w:tab w:val="right" w:leader="dot" w:pos="9923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Pr="0076386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6386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 необходимых для предоставления Муниципальной услуги</w:t>
      </w:r>
      <w:r w:rsidRPr="0076386F">
        <w:rPr>
          <w:rFonts w:ascii="Times New Roman" w:hAnsi="Times New Roman" w:cs="Times New Roman"/>
          <w:sz w:val="28"/>
          <w:szCs w:val="28"/>
        </w:rPr>
        <w:tab/>
        <w:t>7</w:t>
      </w:r>
    </w:p>
    <w:p w14:paraId="19CB7791" w14:textId="77777777" w:rsidR="00E8793B" w:rsidRPr="0076386F" w:rsidRDefault="00E8793B" w:rsidP="00226337">
      <w:pPr>
        <w:pStyle w:val="29"/>
        <w:tabs>
          <w:tab w:val="clear" w:pos="10416"/>
          <w:tab w:val="right" w:leader="dot" w:pos="9923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Pr="0076386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6386F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</w:t>
      </w:r>
      <w:hyperlink w:anchor="__RefHeading___Toc91253245" w:history="1">
        <w:r w:rsidRPr="0076386F">
          <w:rPr>
            <w:rFonts w:ascii="Times New Roman" w:hAnsi="Times New Roman" w:cs="Times New Roman"/>
            <w:sz w:val="28"/>
            <w:szCs w:val="28"/>
          </w:rPr>
          <w:t>оснований для приостановления</w:t>
        </w:r>
      </w:hyperlink>
      <w:r w:rsidRPr="0076386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или </w:t>
      </w:r>
      <w:r w:rsidRPr="0076386F">
        <w:rPr>
          <w:rStyle w:val="a6"/>
          <w:rFonts w:ascii="Times New Roman" w:hAnsi="Times New Roman" w:cs="Times New Roman"/>
          <w:sz w:val="28"/>
          <w:szCs w:val="28"/>
        </w:rPr>
        <w:t>отказа в предоставлении Муниципальной</w:t>
      </w:r>
      <w:r w:rsidRPr="0076386F">
        <w:rPr>
          <w:rStyle w:val="a6"/>
          <w:rFonts w:ascii="Times New Roman" w:hAnsi="Times New Roman" w:cs="Times New Roman"/>
          <w:sz w:val="28"/>
          <w:szCs w:val="28"/>
        </w:rPr>
        <w:br/>
        <w:t>услуги</w:t>
      </w:r>
      <w:r w:rsidRPr="0076386F">
        <w:rPr>
          <w:rFonts w:ascii="Times New Roman" w:hAnsi="Times New Roman" w:cs="Times New Roman"/>
          <w:sz w:val="28"/>
          <w:szCs w:val="28"/>
        </w:rPr>
        <w:tab/>
        <w:t>8</w:t>
      </w:r>
    </w:p>
    <w:p w14:paraId="2DB6AEB3" w14:textId="77777777" w:rsidR="00E8793B" w:rsidRPr="0076386F" w:rsidRDefault="00E8793B" w:rsidP="00226337">
      <w:pPr>
        <w:pStyle w:val="29"/>
        <w:tabs>
          <w:tab w:val="clear" w:pos="10416"/>
          <w:tab w:val="right" w:leader="dot" w:pos="9923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 xml:space="preserve">11. </w:t>
      </w:r>
      <w:r w:rsidRPr="0076386F">
        <w:rPr>
          <w:rFonts w:ascii="Times New Roman" w:hAnsi="Times New Roman" w:cs="Times New Roman"/>
          <w:sz w:val="28"/>
          <w:szCs w:val="28"/>
        </w:rPr>
        <w:tab/>
      </w:r>
      <w:hyperlink w:anchor="__RefHeading___Toc91253246" w:history="1">
        <w:r w:rsidRPr="0076386F">
          <w:rPr>
            <w:rFonts w:ascii="Times New Roman" w:hAnsi="Times New Roman" w:cs="Times New Roman"/>
            <w:sz w:val="28"/>
            <w:szCs w:val="28"/>
          </w:rPr>
          <w:t xml:space="preserve">Размер платы, взимаемой с Заявителя при предоставлении </w:t>
        </w:r>
      </w:hyperlink>
      <w:r w:rsidRPr="0076386F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  <w:hyperlink w:anchor="__RefHeading___Toc88227527" w:history="1">
        <w:r w:rsidRPr="0076386F">
          <w:rPr>
            <w:rFonts w:ascii="Times New Roman" w:hAnsi="Times New Roman" w:cs="Times New Roman"/>
            <w:sz w:val="28"/>
            <w:szCs w:val="28"/>
          </w:rPr>
          <w:tab/>
        </w:r>
      </w:hyperlink>
      <w:r w:rsidRPr="0076386F">
        <w:rPr>
          <w:rFonts w:ascii="Times New Roman" w:hAnsi="Times New Roman" w:cs="Times New Roman"/>
          <w:sz w:val="28"/>
          <w:szCs w:val="28"/>
        </w:rPr>
        <w:t>9</w:t>
      </w:r>
    </w:p>
    <w:p w14:paraId="5458C545" w14:textId="7D38AB32" w:rsidR="00E8793B" w:rsidRPr="0076386F" w:rsidRDefault="00E8793B" w:rsidP="00E8793B">
      <w:pPr>
        <w:pStyle w:val="29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>12.</w:t>
      </w:r>
      <w:r w:rsidRPr="0076386F">
        <w:rPr>
          <w:rFonts w:ascii="Times New Roman" w:hAnsi="Times New Roman" w:cs="Times New Roman"/>
          <w:sz w:val="28"/>
          <w:szCs w:val="28"/>
        </w:rPr>
        <w:tab/>
      </w:r>
      <w:hyperlink w:anchor="__RefHeading___Toc91253247" w:history="1">
        <w:r w:rsidRPr="0076386F">
          <w:rPr>
            <w:rFonts w:ascii="Times New Roman" w:hAnsi="Times New Roman" w:cs="Times New Roman"/>
            <w:sz w:val="28"/>
            <w:szCs w:val="28"/>
          </w:rPr>
          <w:t xml:space="preserve">Максимальный срок ожидания в очереди при подаче Заявителем Запроса </w:t>
        </w:r>
        <w:r w:rsidR="00AA2B5E">
          <w:rPr>
            <w:rFonts w:ascii="Times New Roman" w:hAnsi="Times New Roman" w:cs="Times New Roman"/>
            <w:sz w:val="28"/>
            <w:szCs w:val="28"/>
          </w:rPr>
          <w:t xml:space="preserve">  </w:t>
        </w:r>
        <w:r w:rsidRPr="0076386F">
          <w:rPr>
            <w:rFonts w:ascii="Times New Roman" w:hAnsi="Times New Roman" w:cs="Times New Roman"/>
            <w:sz w:val="28"/>
            <w:szCs w:val="28"/>
          </w:rPr>
          <w:t xml:space="preserve">и при получении результата предоставления </w:t>
        </w:r>
      </w:hyperlink>
      <w:r w:rsidRPr="0076386F">
        <w:rPr>
          <w:rFonts w:ascii="Times New Roman" w:hAnsi="Times New Roman" w:cs="Times New Roman"/>
          <w:sz w:val="28"/>
          <w:szCs w:val="28"/>
        </w:rPr>
        <w:t>Муниципальной услуги………………………………</w:t>
      </w:r>
      <w:r w:rsidR="00226337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6943B9">
        <w:rPr>
          <w:rFonts w:ascii="Times New Roman" w:hAnsi="Times New Roman" w:cs="Times New Roman"/>
          <w:sz w:val="28"/>
          <w:szCs w:val="28"/>
        </w:rPr>
        <w:t xml:space="preserve"> </w:t>
      </w:r>
      <w:r w:rsidRPr="0076386F">
        <w:rPr>
          <w:rFonts w:ascii="Times New Roman" w:hAnsi="Times New Roman" w:cs="Times New Roman"/>
          <w:sz w:val="28"/>
          <w:szCs w:val="28"/>
        </w:rPr>
        <w:t xml:space="preserve">...9 </w:t>
      </w:r>
    </w:p>
    <w:p w14:paraId="6C94C367" w14:textId="020C8EE9" w:rsidR="00E8793B" w:rsidRPr="0076386F" w:rsidRDefault="00E8793B" w:rsidP="00E8793B">
      <w:pPr>
        <w:pStyle w:val="29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r w:rsidRPr="0076386F">
        <w:rPr>
          <w:rFonts w:ascii="Times New Roman" w:hAnsi="Times New Roman" w:cs="Times New Roman"/>
          <w:sz w:val="28"/>
          <w:szCs w:val="28"/>
          <w:lang w:eastAsia="ru-RU"/>
        </w:rPr>
        <w:tab/>
        <w:t>Срок рег</w:t>
      </w:r>
      <w:r w:rsidR="00226337">
        <w:rPr>
          <w:rFonts w:ascii="Times New Roman" w:hAnsi="Times New Roman" w:cs="Times New Roman"/>
          <w:sz w:val="28"/>
          <w:szCs w:val="28"/>
          <w:lang w:eastAsia="ru-RU"/>
        </w:rPr>
        <w:t>истрации Запроса…………………………</w:t>
      </w:r>
      <w:r w:rsidRPr="0076386F">
        <w:rPr>
          <w:rFonts w:ascii="Times New Roman" w:hAnsi="Times New Roman" w:cs="Times New Roman"/>
          <w:sz w:val="28"/>
          <w:szCs w:val="28"/>
          <w:lang w:eastAsia="ru-RU"/>
        </w:rPr>
        <w:t>………………………</w:t>
      </w:r>
      <w:r w:rsidR="006943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386F">
        <w:rPr>
          <w:rFonts w:ascii="Times New Roman" w:hAnsi="Times New Roman" w:cs="Times New Roman"/>
          <w:sz w:val="28"/>
          <w:szCs w:val="28"/>
          <w:lang w:eastAsia="ru-RU"/>
        </w:rPr>
        <w:t>...9</w:t>
      </w:r>
    </w:p>
    <w:p w14:paraId="2219305E" w14:textId="5B6CD53F" w:rsidR="00E8793B" w:rsidRPr="0076386F" w:rsidRDefault="00E8793B" w:rsidP="00E8793B">
      <w:pPr>
        <w:pStyle w:val="29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>14.</w:t>
      </w:r>
      <w:r w:rsidRPr="0076386F">
        <w:rPr>
          <w:rFonts w:ascii="Times New Roman" w:hAnsi="Times New Roman" w:cs="Times New Roman"/>
          <w:sz w:val="28"/>
          <w:szCs w:val="28"/>
        </w:rPr>
        <w:tab/>
      </w:r>
      <w:r w:rsidRPr="0076386F">
        <w:rPr>
          <w:rStyle w:val="a6"/>
          <w:rFonts w:ascii="Times New Roman" w:hAnsi="Times New Roman" w:cs="Times New Roman"/>
          <w:sz w:val="28"/>
          <w:szCs w:val="28"/>
        </w:rPr>
        <w:t xml:space="preserve">Требования к помещениям, в которых </w:t>
      </w:r>
      <w:r w:rsidRPr="0076386F">
        <w:rPr>
          <w:rFonts w:ascii="Times New Roman" w:hAnsi="Times New Roman" w:cs="Times New Roman"/>
          <w:sz w:val="28"/>
          <w:szCs w:val="28"/>
        </w:rPr>
        <w:t>предоставляются Муниципальные услуги……............</w:t>
      </w:r>
      <w:r w:rsidR="00226337">
        <w:rPr>
          <w:rFonts w:ascii="Times New Roman" w:hAnsi="Times New Roman" w:cs="Times New Roman"/>
          <w:sz w:val="28"/>
          <w:szCs w:val="28"/>
        </w:rPr>
        <w:t>........</w:t>
      </w:r>
      <w:r w:rsidRPr="0076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</w:t>
      </w:r>
      <w:r w:rsidRPr="0076386F">
        <w:rPr>
          <w:rStyle w:val="a6"/>
          <w:rFonts w:ascii="Times New Roman" w:hAnsi="Times New Roman" w:cs="Times New Roman"/>
          <w:sz w:val="28"/>
          <w:szCs w:val="28"/>
        </w:rPr>
        <w:t>..9</w:t>
      </w:r>
    </w:p>
    <w:p w14:paraId="3B6159FE" w14:textId="54CA436C" w:rsidR="00E8793B" w:rsidRPr="0076386F" w:rsidRDefault="00E8793B" w:rsidP="00E8793B">
      <w:pPr>
        <w:pStyle w:val="29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6386F">
        <w:rPr>
          <w:rStyle w:val="a6"/>
          <w:rFonts w:ascii="Times New Roman" w:hAnsi="Times New Roman" w:cs="Times New Roman"/>
          <w:sz w:val="28"/>
          <w:szCs w:val="28"/>
        </w:rPr>
        <w:t>15.</w:t>
      </w:r>
      <w:r w:rsidRPr="0076386F">
        <w:rPr>
          <w:rStyle w:val="a6"/>
          <w:rFonts w:ascii="Times New Roman" w:hAnsi="Times New Roman" w:cs="Times New Roman"/>
          <w:sz w:val="28"/>
          <w:szCs w:val="28"/>
        </w:rPr>
        <w:tab/>
        <w:t xml:space="preserve">Показатели </w:t>
      </w:r>
      <w:r w:rsidRPr="0076386F">
        <w:rPr>
          <w:rFonts w:ascii="Times New Roman" w:hAnsi="Times New Roman" w:cs="Times New Roman"/>
          <w:sz w:val="28"/>
          <w:szCs w:val="28"/>
        </w:rPr>
        <w:t xml:space="preserve">качества и доступности </w:t>
      </w:r>
      <w:r w:rsidRPr="0076386F">
        <w:rPr>
          <w:rStyle w:val="a6"/>
          <w:rFonts w:ascii="Times New Roman" w:hAnsi="Times New Roman" w:cs="Times New Roman"/>
          <w:sz w:val="28"/>
          <w:szCs w:val="28"/>
        </w:rPr>
        <w:t>Муниципальной услуги</w:t>
      </w:r>
      <w:r w:rsidR="00226337">
        <w:rPr>
          <w:rFonts w:ascii="Times New Roman" w:hAnsi="Times New Roman" w:cs="Times New Roman"/>
          <w:sz w:val="28"/>
          <w:szCs w:val="28"/>
        </w:rPr>
        <w:t>……………...</w:t>
      </w:r>
      <w:r w:rsidRPr="0076386F">
        <w:rPr>
          <w:rFonts w:ascii="Times New Roman" w:hAnsi="Times New Roman" w:cs="Times New Roman"/>
          <w:sz w:val="28"/>
          <w:szCs w:val="28"/>
        </w:rPr>
        <w:t>9</w:t>
      </w:r>
    </w:p>
    <w:p w14:paraId="20C648EE" w14:textId="2E16A550" w:rsidR="00E8793B" w:rsidRDefault="00E8793B" w:rsidP="00F473A5">
      <w:pPr>
        <w:pStyle w:val="29"/>
        <w:tabs>
          <w:tab w:val="clear" w:pos="10416"/>
          <w:tab w:val="right" w:leader="dot" w:pos="9923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r w:rsidRPr="0076386F">
        <w:rPr>
          <w:rFonts w:ascii="Times New Roman" w:hAnsi="Times New Roman" w:cs="Times New Roman"/>
          <w:sz w:val="28"/>
          <w:szCs w:val="28"/>
        </w:rPr>
        <w:tab/>
        <w:t>Т</w:t>
      </w:r>
      <w:hyperlink w:anchor="__RefHeading___Toc91253251" w:history="1">
        <w:r w:rsidRPr="0076386F">
          <w:rPr>
            <w:rFonts w:ascii="Times New Roman" w:hAnsi="Times New Roman" w:cs="Times New Roman"/>
            <w:sz w:val="28"/>
            <w:szCs w:val="28"/>
          </w:rPr>
          <w:t xml:space="preserve">ребования к предоставлению </w:t>
        </w:r>
      </w:hyperlink>
      <w:r w:rsidRPr="0076386F">
        <w:rPr>
          <w:rFonts w:ascii="Times New Roman" w:hAnsi="Times New Roman" w:cs="Times New Roman"/>
          <w:sz w:val="28"/>
          <w:szCs w:val="28"/>
        </w:rPr>
        <w:t xml:space="preserve">Муниципальной услуги,  в том числе учитывающие особенности предоставления Муниципальной услуги в МФЦ </w:t>
      </w:r>
      <w:r w:rsidR="00AA2B5E">
        <w:rPr>
          <w:rFonts w:ascii="Times New Roman" w:hAnsi="Times New Roman" w:cs="Times New Roman"/>
          <w:sz w:val="28"/>
          <w:szCs w:val="28"/>
        </w:rPr>
        <w:t xml:space="preserve">      </w:t>
      </w:r>
      <w:r w:rsidRPr="0076386F">
        <w:rPr>
          <w:rFonts w:ascii="Times New Roman" w:hAnsi="Times New Roman" w:cs="Times New Roman"/>
          <w:sz w:val="28"/>
          <w:szCs w:val="28"/>
        </w:rPr>
        <w:t>и особенности предоставления Муниципальной услуги в электронной форме</w:t>
      </w:r>
      <w:hyperlink w:anchor="__RefHeading___Toc88227534" w:history="1">
        <w:r w:rsidR="00F473A5">
          <w:rPr>
            <w:rFonts w:ascii="Times New Roman" w:hAnsi="Times New Roman" w:cs="Times New Roman"/>
            <w:sz w:val="28"/>
            <w:szCs w:val="28"/>
          </w:rPr>
          <w:t>…</w:t>
        </w:r>
        <w:r w:rsidR="00AA2B5E">
          <w:rPr>
            <w:rFonts w:ascii="Times New Roman" w:hAnsi="Times New Roman" w:cs="Times New Roman"/>
            <w:sz w:val="28"/>
            <w:szCs w:val="28"/>
          </w:rPr>
          <w:t>…………………………………………………………………………</w:t>
        </w:r>
        <w:r w:rsidR="00CD611A">
          <w:rPr>
            <w:rFonts w:ascii="Times New Roman" w:hAnsi="Times New Roman" w:cs="Times New Roman"/>
            <w:sz w:val="28"/>
            <w:szCs w:val="28"/>
          </w:rPr>
          <w:t>…</w:t>
        </w:r>
        <w:r w:rsidR="00AA2B5E">
          <w:rPr>
            <w:rFonts w:ascii="Times New Roman" w:hAnsi="Times New Roman" w:cs="Times New Roman"/>
            <w:sz w:val="28"/>
            <w:szCs w:val="28"/>
          </w:rPr>
          <w:t>..</w:t>
        </w:r>
        <w:r w:rsidR="00F473A5">
          <w:rPr>
            <w:rFonts w:ascii="Times New Roman" w:hAnsi="Times New Roman" w:cs="Times New Roman"/>
            <w:sz w:val="28"/>
            <w:szCs w:val="28"/>
          </w:rPr>
          <w:t>.</w:t>
        </w:r>
        <w:r w:rsidRPr="0076386F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76386F">
        <w:rPr>
          <w:rFonts w:ascii="Times New Roman" w:hAnsi="Times New Roman" w:cs="Times New Roman"/>
          <w:sz w:val="28"/>
          <w:szCs w:val="28"/>
        </w:rPr>
        <w:t>0</w:t>
      </w:r>
    </w:p>
    <w:p w14:paraId="513B2820" w14:textId="77777777" w:rsidR="00F473A5" w:rsidRPr="00F473A5" w:rsidRDefault="00F473A5" w:rsidP="00F473A5"/>
    <w:p w14:paraId="71E89C43" w14:textId="552759F1" w:rsidR="00E8793B" w:rsidRPr="0076386F" w:rsidRDefault="004347E0" w:rsidP="00226337">
      <w:pPr>
        <w:pStyle w:val="1b"/>
        <w:tabs>
          <w:tab w:val="clear" w:pos="10196"/>
          <w:tab w:val="right" w:leader="dot" w:pos="9923"/>
        </w:tabs>
        <w:contextualSpacing/>
        <w:rPr>
          <w:b w:val="0"/>
          <w:sz w:val="28"/>
          <w:szCs w:val="28"/>
          <w:lang w:val="ru-RU"/>
        </w:rPr>
      </w:pPr>
      <w:hyperlink w:anchor="__RefHeading___Toc88227536" w:history="1">
        <w:r w:rsidR="00E8793B" w:rsidRPr="0076386F">
          <w:rPr>
            <w:b w:val="0"/>
            <w:sz w:val="28"/>
            <w:szCs w:val="28"/>
          </w:rPr>
          <w:t>III</w:t>
        </w:r>
      </w:hyperlink>
      <w:hyperlink w:anchor="__RefHeading___Toc88227536" w:history="1">
        <w:r w:rsidR="00E8793B" w:rsidRPr="0076386F">
          <w:rPr>
            <w:b w:val="0"/>
            <w:sz w:val="28"/>
            <w:szCs w:val="28"/>
            <w:lang w:val="ru-RU"/>
          </w:rPr>
          <w:t xml:space="preserve">. </w:t>
        </w:r>
      </w:hyperlink>
      <w:hyperlink w:anchor="__RefHeading___Toc88227536" w:history="1">
        <w:r w:rsidR="00E8793B" w:rsidRPr="0076386F">
          <w:rPr>
            <w:b w:val="0"/>
            <w:sz w:val="28"/>
            <w:szCs w:val="28"/>
            <w:lang w:val="ru-RU"/>
          </w:rPr>
          <w:t xml:space="preserve">Состав, последовательность и сроки выполнения административных процедур </w:t>
        </w:r>
      </w:hyperlink>
      <w:r w:rsidR="00F473A5">
        <w:rPr>
          <w:rStyle w:val="a6"/>
          <w:b w:val="0"/>
          <w:sz w:val="28"/>
          <w:szCs w:val="28"/>
          <w:lang w:val="ru-RU"/>
        </w:rPr>
        <w:t>……………………………………………………………………………</w:t>
      </w:r>
      <w:r w:rsidR="00CD611A">
        <w:rPr>
          <w:rStyle w:val="a6"/>
          <w:b w:val="0"/>
          <w:sz w:val="28"/>
          <w:szCs w:val="28"/>
          <w:lang w:val="ru-RU"/>
        </w:rPr>
        <w:t>..</w:t>
      </w:r>
      <w:r w:rsidR="00F473A5">
        <w:rPr>
          <w:rStyle w:val="a6"/>
          <w:b w:val="0"/>
          <w:sz w:val="28"/>
          <w:szCs w:val="28"/>
          <w:lang w:val="ru-RU"/>
        </w:rPr>
        <w:t>..</w:t>
      </w:r>
      <w:r w:rsidR="00E8793B" w:rsidRPr="0076386F">
        <w:rPr>
          <w:rStyle w:val="a6"/>
          <w:b w:val="0"/>
          <w:sz w:val="28"/>
          <w:szCs w:val="28"/>
          <w:lang w:val="ru-RU"/>
        </w:rPr>
        <w:t>11</w:t>
      </w:r>
    </w:p>
    <w:p w14:paraId="7F393F75" w14:textId="77777777" w:rsidR="00226337" w:rsidRDefault="00226337" w:rsidP="00E8793B">
      <w:pPr>
        <w:ind w:left="22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BFB353" w14:textId="3CCA92BF" w:rsidR="00E8793B" w:rsidRPr="0076386F" w:rsidRDefault="00E8793B" w:rsidP="00E8793B">
      <w:pPr>
        <w:ind w:left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  <w:lang w:eastAsia="ru-RU"/>
        </w:rPr>
        <w:t>17.</w:t>
      </w:r>
      <w:r w:rsidRPr="0076386F">
        <w:rPr>
          <w:rFonts w:ascii="Times New Roman" w:hAnsi="Times New Roman" w:cs="Times New Roman"/>
          <w:sz w:val="28"/>
          <w:szCs w:val="28"/>
          <w:lang w:eastAsia="ru-RU"/>
        </w:rPr>
        <w:tab/>
        <w:t>Перечень вариантов предоставления Муниципальной</w:t>
      </w:r>
      <w:r w:rsidR="00226337">
        <w:rPr>
          <w:rFonts w:ascii="Times New Roman" w:hAnsi="Times New Roman" w:cs="Times New Roman"/>
          <w:sz w:val="28"/>
          <w:szCs w:val="28"/>
          <w:lang w:eastAsia="ru-RU"/>
        </w:rPr>
        <w:t xml:space="preserve"> услуги…..................</w:t>
      </w:r>
      <w:r w:rsidRPr="0076386F">
        <w:rPr>
          <w:rFonts w:ascii="Times New Roman" w:hAnsi="Times New Roman" w:cs="Times New Roman"/>
          <w:sz w:val="28"/>
          <w:szCs w:val="28"/>
          <w:lang w:eastAsia="ru-RU"/>
        </w:rPr>
        <w:t>11</w:t>
      </w:r>
    </w:p>
    <w:p w14:paraId="6C4F29BA" w14:textId="74CA68FC" w:rsidR="00E8793B" w:rsidRPr="0076386F" w:rsidRDefault="00E8793B" w:rsidP="00E8793B">
      <w:pPr>
        <w:ind w:left="22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  <w:lang w:eastAsia="ru-RU"/>
        </w:rPr>
        <w:t>18.</w:t>
      </w:r>
      <w:r w:rsidRPr="0076386F">
        <w:rPr>
          <w:rFonts w:ascii="Times New Roman" w:hAnsi="Times New Roman" w:cs="Times New Roman"/>
          <w:sz w:val="28"/>
          <w:szCs w:val="28"/>
          <w:lang w:eastAsia="ru-RU"/>
        </w:rPr>
        <w:tab/>
        <w:t>Описание административной процедуры профилирования Заявител</w:t>
      </w:r>
      <w:r w:rsidR="00226337">
        <w:rPr>
          <w:rFonts w:ascii="Times New Roman" w:hAnsi="Times New Roman" w:cs="Times New Roman"/>
          <w:sz w:val="28"/>
          <w:szCs w:val="28"/>
          <w:lang w:eastAsia="ru-RU"/>
        </w:rPr>
        <w:t>я…</w:t>
      </w:r>
      <w:r w:rsidR="00CD611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26337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76386F">
        <w:rPr>
          <w:rFonts w:ascii="Times New Roman" w:hAnsi="Times New Roman" w:cs="Times New Roman"/>
          <w:sz w:val="28"/>
          <w:szCs w:val="28"/>
          <w:lang w:eastAsia="ru-RU"/>
        </w:rPr>
        <w:t>12</w:t>
      </w:r>
    </w:p>
    <w:p w14:paraId="3400B5B7" w14:textId="0D5E46AF" w:rsidR="00E8793B" w:rsidRPr="0076386F" w:rsidRDefault="00E8793B" w:rsidP="00E8793B">
      <w:pPr>
        <w:ind w:left="22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  <w:lang w:eastAsia="ru-RU"/>
        </w:rPr>
        <w:t>19.</w:t>
      </w:r>
      <w:r w:rsidRPr="0076386F">
        <w:rPr>
          <w:rFonts w:ascii="Times New Roman" w:hAnsi="Times New Roman" w:cs="Times New Roman"/>
          <w:sz w:val="28"/>
          <w:szCs w:val="28"/>
          <w:lang w:eastAsia="ru-RU"/>
        </w:rPr>
        <w:tab/>
        <w:t>Описание предоставлен</w:t>
      </w:r>
      <w:r w:rsidR="00226337">
        <w:rPr>
          <w:rFonts w:ascii="Times New Roman" w:hAnsi="Times New Roman" w:cs="Times New Roman"/>
          <w:sz w:val="28"/>
          <w:szCs w:val="28"/>
          <w:lang w:eastAsia="ru-RU"/>
        </w:rPr>
        <w:t>ия Муниципальной услуги…………</w:t>
      </w:r>
      <w:r w:rsidRPr="0076386F">
        <w:rPr>
          <w:rFonts w:ascii="Times New Roman" w:hAnsi="Times New Roman" w:cs="Times New Roman"/>
          <w:sz w:val="28"/>
          <w:szCs w:val="28"/>
          <w:lang w:eastAsia="ru-RU"/>
        </w:rPr>
        <w:t>…..........</w:t>
      </w:r>
      <w:r w:rsidR="00CD611A">
        <w:rPr>
          <w:rFonts w:ascii="Times New Roman" w:hAnsi="Times New Roman" w:cs="Times New Roman"/>
          <w:sz w:val="28"/>
          <w:szCs w:val="28"/>
          <w:lang w:eastAsia="ru-RU"/>
        </w:rPr>
        <w:t>..</w:t>
      </w:r>
      <w:r w:rsidRPr="0076386F">
        <w:rPr>
          <w:rFonts w:ascii="Times New Roman" w:hAnsi="Times New Roman" w:cs="Times New Roman"/>
          <w:sz w:val="28"/>
          <w:szCs w:val="28"/>
          <w:lang w:eastAsia="ru-RU"/>
        </w:rPr>
        <w:t>........12</w:t>
      </w:r>
    </w:p>
    <w:p w14:paraId="5E2D7B4D" w14:textId="77777777" w:rsidR="00F473A5" w:rsidRDefault="00F473A5" w:rsidP="00E8793B">
      <w:pPr>
        <w:pStyle w:val="1b"/>
        <w:contextualSpacing/>
        <w:rPr>
          <w:b w:val="0"/>
          <w:sz w:val="28"/>
          <w:szCs w:val="28"/>
          <w:lang w:val="ru-RU"/>
        </w:rPr>
      </w:pPr>
    </w:p>
    <w:p w14:paraId="1A47EBC0" w14:textId="2062C4A2" w:rsidR="00E8793B" w:rsidRPr="0076386F" w:rsidRDefault="004347E0" w:rsidP="00E8793B">
      <w:pPr>
        <w:pStyle w:val="1b"/>
        <w:contextualSpacing/>
        <w:rPr>
          <w:b w:val="0"/>
          <w:sz w:val="28"/>
          <w:szCs w:val="28"/>
          <w:lang w:val="ru-RU"/>
        </w:rPr>
      </w:pPr>
      <w:hyperlink w:anchor="__RefHeading___Toc88227538" w:history="1">
        <w:r w:rsidR="00E8793B" w:rsidRPr="0076386F">
          <w:rPr>
            <w:b w:val="0"/>
            <w:sz w:val="28"/>
            <w:szCs w:val="28"/>
          </w:rPr>
          <w:t>IV</w:t>
        </w:r>
      </w:hyperlink>
      <w:hyperlink w:anchor="__RefHeading___Toc88227538" w:history="1">
        <w:r w:rsidR="00E8793B" w:rsidRPr="0076386F">
          <w:rPr>
            <w:b w:val="0"/>
            <w:sz w:val="28"/>
            <w:szCs w:val="28"/>
            <w:lang w:val="ru-RU"/>
          </w:rPr>
          <w:t xml:space="preserve">. </w:t>
        </w:r>
      </w:hyperlink>
      <w:r w:rsidR="00E8793B" w:rsidRPr="0076386F">
        <w:rPr>
          <w:b w:val="0"/>
          <w:sz w:val="28"/>
          <w:szCs w:val="28"/>
          <w:lang w:val="ru-RU"/>
        </w:rPr>
        <w:t>Ф</w:t>
      </w:r>
      <w:hyperlink w:anchor="__RefHeading___Toc88227538" w:history="1">
        <w:r w:rsidR="00E8793B" w:rsidRPr="0076386F">
          <w:rPr>
            <w:b w:val="0"/>
            <w:sz w:val="28"/>
            <w:szCs w:val="28"/>
            <w:lang w:val="ru-RU"/>
          </w:rPr>
          <w:t xml:space="preserve">ормы контроля за исполнением </w:t>
        </w:r>
      </w:hyperlink>
      <w:r w:rsidR="00226337">
        <w:rPr>
          <w:b w:val="0"/>
          <w:sz w:val="28"/>
          <w:szCs w:val="28"/>
          <w:lang w:val="ru-RU"/>
        </w:rPr>
        <w:t>Административного регламента………</w:t>
      </w:r>
      <w:r w:rsidR="00CD611A">
        <w:rPr>
          <w:b w:val="0"/>
          <w:sz w:val="28"/>
          <w:szCs w:val="28"/>
          <w:lang w:val="ru-RU"/>
        </w:rPr>
        <w:t>...</w:t>
      </w:r>
      <w:r w:rsidR="00226337">
        <w:rPr>
          <w:b w:val="0"/>
          <w:sz w:val="28"/>
          <w:szCs w:val="28"/>
          <w:lang w:val="ru-RU"/>
        </w:rPr>
        <w:t>…</w:t>
      </w:r>
      <w:r w:rsidR="00E8793B" w:rsidRPr="0076386F">
        <w:rPr>
          <w:b w:val="0"/>
          <w:sz w:val="28"/>
          <w:szCs w:val="28"/>
          <w:lang w:val="ru-RU"/>
        </w:rPr>
        <w:t>12</w:t>
      </w:r>
    </w:p>
    <w:p w14:paraId="542BD60D" w14:textId="1D1A4846" w:rsidR="00E8793B" w:rsidRPr="0076386F" w:rsidRDefault="00E8793B" w:rsidP="00226337">
      <w:pPr>
        <w:pStyle w:val="1b"/>
        <w:tabs>
          <w:tab w:val="clear" w:pos="10196"/>
          <w:tab w:val="right" w:leader="dot" w:pos="9923"/>
        </w:tabs>
        <w:ind w:left="221"/>
        <w:contextualSpacing/>
        <w:rPr>
          <w:b w:val="0"/>
          <w:sz w:val="28"/>
          <w:szCs w:val="28"/>
          <w:lang w:val="ru-RU"/>
        </w:rPr>
      </w:pPr>
      <w:r w:rsidRPr="0076386F">
        <w:rPr>
          <w:rStyle w:val="a6"/>
          <w:b w:val="0"/>
          <w:sz w:val="28"/>
          <w:szCs w:val="28"/>
          <w:lang w:val="ru-RU"/>
        </w:rPr>
        <w:t xml:space="preserve">20. Порядок осуществления текущего контроля за соблюдением и исполнением  ответственными должностными лицами Администрации положений Административного регламента и иных нормативных правовых актов </w:t>
      </w:r>
      <w:hyperlink w:anchor="__RefHeading___Toc91253257" w:history="1">
        <w:r w:rsidRPr="0076386F">
          <w:rPr>
            <w:b w:val="0"/>
            <w:sz w:val="28"/>
            <w:szCs w:val="28"/>
            <w:lang w:val="ru-RU"/>
          </w:rPr>
          <w:t xml:space="preserve">Российской Федерации, Московской </w:t>
        </w:r>
      </w:hyperlink>
      <w:hyperlink w:anchor="__RefHeading___Toc91253257" w:history="1">
        <w:r w:rsidRPr="0076386F">
          <w:rPr>
            <w:b w:val="0"/>
            <w:sz w:val="28"/>
            <w:szCs w:val="28"/>
            <w:lang w:val="ru-RU"/>
          </w:rPr>
          <w:t>области</w:t>
        </w:r>
      </w:hyperlink>
      <w:r w:rsidRPr="0076386F">
        <w:rPr>
          <w:b w:val="0"/>
          <w:sz w:val="28"/>
          <w:szCs w:val="28"/>
          <w:lang w:val="ru-RU"/>
        </w:rPr>
        <w:t xml:space="preserve">, </w:t>
      </w:r>
      <w:hyperlink w:anchor="__RefHeading___Toc88227539" w:history="1">
        <w:r w:rsidRPr="0076386F">
          <w:rPr>
            <w:b w:val="0"/>
            <w:sz w:val="28"/>
            <w:szCs w:val="28"/>
            <w:lang w:val="ru-RU"/>
          </w:rPr>
          <w:t xml:space="preserve">устанавливающих требования </w:t>
        </w:r>
        <w:r w:rsidR="00AA2B5E">
          <w:rPr>
            <w:b w:val="0"/>
            <w:sz w:val="28"/>
            <w:szCs w:val="28"/>
            <w:lang w:val="ru-RU"/>
          </w:rPr>
          <w:t xml:space="preserve">      </w:t>
        </w:r>
        <w:r w:rsidRPr="0076386F">
          <w:rPr>
            <w:b w:val="0"/>
            <w:sz w:val="28"/>
            <w:szCs w:val="28"/>
            <w:lang w:val="ru-RU"/>
          </w:rPr>
          <w:t>к предоставлению Муниципальной услуги,  а также принятием ими решений</w:t>
        </w:r>
      </w:hyperlink>
      <w:hyperlink w:anchor="__RefHeading___Toc88227539" w:history="1">
        <w:r w:rsidRPr="0076386F">
          <w:rPr>
            <w:b w:val="0"/>
            <w:sz w:val="28"/>
            <w:szCs w:val="28"/>
            <w:lang w:val="ru-RU"/>
          </w:rPr>
          <w:tab/>
        </w:r>
      </w:hyperlink>
      <w:r w:rsidRPr="0076386F">
        <w:rPr>
          <w:b w:val="0"/>
          <w:sz w:val="28"/>
          <w:szCs w:val="28"/>
          <w:lang w:val="ru-RU"/>
        </w:rPr>
        <w:t>12</w:t>
      </w:r>
    </w:p>
    <w:p w14:paraId="30BF9E7E" w14:textId="77777777" w:rsidR="00E8793B" w:rsidRPr="0076386F" w:rsidRDefault="00E8793B" w:rsidP="00226337">
      <w:pPr>
        <w:pStyle w:val="29"/>
        <w:tabs>
          <w:tab w:val="clear" w:pos="10416"/>
          <w:tab w:val="right" w:leader="dot" w:pos="9923"/>
        </w:tabs>
        <w:spacing w:after="0"/>
        <w:ind w:left="221"/>
        <w:contextualSpacing/>
        <w:rPr>
          <w:rFonts w:ascii="Times New Roman" w:hAnsi="Times New Roman" w:cs="Times New Roman"/>
          <w:sz w:val="28"/>
          <w:szCs w:val="28"/>
        </w:rPr>
      </w:pPr>
      <w:r w:rsidRPr="0076386F">
        <w:rPr>
          <w:rStyle w:val="a6"/>
          <w:rFonts w:ascii="Times New Roman" w:hAnsi="Times New Roman" w:cs="Times New Roman"/>
          <w:sz w:val="28"/>
          <w:szCs w:val="28"/>
        </w:rPr>
        <w:t>21</w:t>
      </w:r>
      <w:r w:rsidRPr="0076386F">
        <w:rPr>
          <w:rFonts w:ascii="Times New Roman" w:hAnsi="Times New Roman" w:cs="Times New Roman"/>
          <w:sz w:val="28"/>
          <w:szCs w:val="28"/>
        </w:rPr>
        <w:t>. П</w:t>
      </w:r>
      <w:r w:rsidRPr="0076386F">
        <w:rPr>
          <w:rStyle w:val="a6"/>
          <w:rFonts w:ascii="Times New Roman" w:hAnsi="Times New Roman" w:cs="Times New Roman"/>
          <w:sz w:val="28"/>
          <w:szCs w:val="28"/>
        </w:rPr>
        <w:t>орядок и периодичность осуществления плановых и внеплановых проверок полноты и качества предоставления Муниципальной услуги</w:t>
      </w:r>
      <w:r w:rsidRPr="0076386F">
        <w:rPr>
          <w:rFonts w:ascii="Times New Roman" w:hAnsi="Times New Roman" w:cs="Times New Roman"/>
          <w:sz w:val="28"/>
          <w:szCs w:val="28"/>
        </w:rPr>
        <w:t xml:space="preserve">, </w:t>
      </w:r>
      <w:hyperlink w:anchor="__RefHeading___Toc91253258" w:history="1">
        <w:r w:rsidRPr="0076386F">
          <w:rPr>
            <w:rFonts w:ascii="Times New Roman" w:hAnsi="Times New Roman" w:cs="Times New Roman"/>
            <w:sz w:val="28"/>
            <w:szCs w:val="28"/>
          </w:rPr>
          <w:t xml:space="preserve">в том числе порядок и формы контроля за полнотой и качеством предоставления </w:t>
        </w:r>
      </w:hyperlink>
      <w:r w:rsidRPr="0076386F">
        <w:rPr>
          <w:rFonts w:ascii="Times New Roman" w:hAnsi="Times New Roman" w:cs="Times New Roman"/>
          <w:sz w:val="28"/>
          <w:szCs w:val="28"/>
        </w:rPr>
        <w:t>Муниципальной услуги</w:t>
      </w:r>
      <w:hyperlink w:anchor="__RefHeading___Toc88227540" w:history="1">
        <w:r w:rsidRPr="0076386F">
          <w:rPr>
            <w:rFonts w:ascii="Times New Roman" w:hAnsi="Times New Roman" w:cs="Times New Roman"/>
            <w:sz w:val="28"/>
            <w:szCs w:val="28"/>
          </w:rPr>
          <w:tab/>
        </w:r>
      </w:hyperlink>
      <w:r w:rsidRPr="0076386F">
        <w:rPr>
          <w:rFonts w:ascii="Times New Roman" w:hAnsi="Times New Roman" w:cs="Times New Roman"/>
          <w:sz w:val="28"/>
          <w:szCs w:val="28"/>
        </w:rPr>
        <w:t>13</w:t>
      </w:r>
    </w:p>
    <w:p w14:paraId="42302595" w14:textId="77777777" w:rsidR="00E8793B" w:rsidRPr="0076386F" w:rsidRDefault="00E8793B" w:rsidP="00E8793B">
      <w:pPr>
        <w:pStyle w:val="29"/>
        <w:spacing w:after="0"/>
        <w:ind w:left="221"/>
        <w:contextualSpacing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 xml:space="preserve">22. </w:t>
      </w:r>
      <w:r w:rsidRPr="0076386F">
        <w:rPr>
          <w:rStyle w:val="a6"/>
          <w:rFonts w:ascii="Times New Roman" w:hAnsi="Times New Roman" w:cs="Times New Roman"/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услуги…..…</w:t>
      </w:r>
      <w:r w:rsidRPr="0076386F">
        <w:rPr>
          <w:rFonts w:ascii="Times New Roman" w:hAnsi="Times New Roman" w:cs="Times New Roman"/>
          <w:sz w:val="28"/>
          <w:szCs w:val="28"/>
        </w:rPr>
        <w:t>.13</w:t>
      </w:r>
    </w:p>
    <w:p w14:paraId="4C1EAEDA" w14:textId="79D93ACD" w:rsidR="00E8793B" w:rsidRPr="0076386F" w:rsidRDefault="00E8793B" w:rsidP="00226337">
      <w:pPr>
        <w:pStyle w:val="29"/>
        <w:tabs>
          <w:tab w:val="clear" w:pos="10416"/>
          <w:tab w:val="right" w:leader="dot" w:pos="9923"/>
        </w:tabs>
        <w:spacing w:after="0"/>
        <w:ind w:left="221"/>
        <w:contextualSpacing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 xml:space="preserve">23. </w:t>
      </w:r>
      <w:r w:rsidRPr="0076386F">
        <w:rPr>
          <w:rStyle w:val="a6"/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контроля </w:t>
      </w:r>
      <w:r w:rsidR="00AA2B5E">
        <w:rPr>
          <w:rStyle w:val="a6"/>
          <w:rFonts w:ascii="Times New Roman" w:hAnsi="Times New Roman" w:cs="Times New Roman"/>
          <w:sz w:val="28"/>
          <w:szCs w:val="28"/>
        </w:rPr>
        <w:t xml:space="preserve">     </w:t>
      </w:r>
      <w:r w:rsidRPr="0076386F">
        <w:rPr>
          <w:rStyle w:val="a6"/>
          <w:rFonts w:ascii="Times New Roman" w:hAnsi="Times New Roman" w:cs="Times New Roman"/>
          <w:sz w:val="28"/>
          <w:szCs w:val="28"/>
        </w:rPr>
        <w:t>за предоставлением Муниципальной услуги,  в том числе со стороны граждан, их объединений и организаций</w:t>
      </w:r>
      <w:r w:rsidRPr="0076386F">
        <w:rPr>
          <w:rFonts w:ascii="Times New Roman" w:hAnsi="Times New Roman" w:cs="Times New Roman"/>
          <w:sz w:val="28"/>
          <w:szCs w:val="28"/>
        </w:rPr>
        <w:tab/>
        <w:t>13</w:t>
      </w:r>
    </w:p>
    <w:p w14:paraId="11E0295E" w14:textId="77777777" w:rsidR="00F473A5" w:rsidRDefault="00F473A5" w:rsidP="00226337">
      <w:pPr>
        <w:pStyle w:val="1b"/>
        <w:tabs>
          <w:tab w:val="clear" w:pos="10196"/>
          <w:tab w:val="right" w:leader="dot" w:pos="9923"/>
        </w:tabs>
        <w:contextualSpacing/>
        <w:rPr>
          <w:b w:val="0"/>
          <w:sz w:val="28"/>
          <w:szCs w:val="28"/>
          <w:lang w:val="ru-RU"/>
        </w:rPr>
      </w:pPr>
    </w:p>
    <w:p w14:paraId="5026C659" w14:textId="77777777" w:rsidR="00E8793B" w:rsidRPr="0076386F" w:rsidRDefault="004347E0" w:rsidP="00226337">
      <w:pPr>
        <w:pStyle w:val="1b"/>
        <w:tabs>
          <w:tab w:val="clear" w:pos="10196"/>
          <w:tab w:val="right" w:leader="dot" w:pos="9923"/>
        </w:tabs>
        <w:contextualSpacing/>
        <w:rPr>
          <w:b w:val="0"/>
          <w:sz w:val="28"/>
          <w:szCs w:val="28"/>
          <w:lang w:val="ru-RU"/>
        </w:rPr>
      </w:pPr>
      <w:hyperlink w:anchor="__RefHeading___Toc88227543" w:history="1">
        <w:r w:rsidR="00E8793B" w:rsidRPr="0076386F">
          <w:rPr>
            <w:b w:val="0"/>
            <w:sz w:val="28"/>
            <w:szCs w:val="28"/>
          </w:rPr>
          <w:t>V</w:t>
        </w:r>
      </w:hyperlink>
      <w:hyperlink w:anchor="__RefHeading___Toc88227543" w:history="1">
        <w:r w:rsidR="00E8793B" w:rsidRPr="0076386F">
          <w:rPr>
            <w:b w:val="0"/>
            <w:sz w:val="28"/>
            <w:szCs w:val="28"/>
            <w:lang w:val="ru-RU"/>
          </w:rPr>
          <w:t xml:space="preserve">. </w:t>
        </w:r>
      </w:hyperlink>
      <w:hyperlink w:anchor="__RefHeading___Toc88227543" w:history="1">
        <w:r w:rsidR="00E8793B" w:rsidRPr="0076386F">
          <w:rPr>
            <w:b w:val="0"/>
            <w:sz w:val="28"/>
            <w:szCs w:val="28"/>
            <w:lang w:val="ru-RU"/>
          </w:rPr>
          <w:t xml:space="preserve">Досудебный (внесудебный) порядок обжалования решений и действий (бездействия) </w:t>
        </w:r>
      </w:hyperlink>
      <w:hyperlink w:anchor="__RefHeading___Toc88227543" w:history="1">
        <w:r w:rsidR="00E8793B" w:rsidRPr="0076386F">
          <w:rPr>
            <w:b w:val="0"/>
            <w:sz w:val="28"/>
            <w:szCs w:val="28"/>
            <w:lang w:val="ru-RU"/>
          </w:rPr>
          <w:t>Администрации</w:t>
        </w:r>
      </w:hyperlink>
      <w:hyperlink w:anchor="__RefHeading___Toc88227543" w:history="1">
        <w:r w:rsidR="00E8793B" w:rsidRPr="0076386F">
          <w:rPr>
            <w:b w:val="0"/>
            <w:sz w:val="28"/>
            <w:szCs w:val="28"/>
            <w:lang w:val="ru-RU"/>
          </w:rPr>
          <w:t xml:space="preserve">, </w:t>
        </w:r>
      </w:hyperlink>
      <w:hyperlink w:anchor="__RefHeading___Toc88227543" w:history="1">
        <w:r w:rsidR="00E8793B" w:rsidRPr="0076386F">
          <w:rPr>
            <w:b w:val="0"/>
            <w:sz w:val="28"/>
            <w:szCs w:val="28"/>
            <w:lang w:val="ru-RU"/>
          </w:rPr>
          <w:t xml:space="preserve"> МФЦ</w:t>
        </w:r>
      </w:hyperlink>
      <w:hyperlink w:anchor="__RefHeading___Toc88227543" w:history="1">
        <w:r w:rsidR="00E8793B" w:rsidRPr="0076386F">
          <w:rPr>
            <w:b w:val="0"/>
            <w:sz w:val="28"/>
            <w:szCs w:val="28"/>
            <w:lang w:val="ru-RU"/>
          </w:rPr>
          <w:t xml:space="preserve"> </w:t>
        </w:r>
      </w:hyperlink>
      <w:r w:rsidR="00E8793B" w:rsidRPr="0076386F">
        <w:rPr>
          <w:b w:val="0"/>
          <w:sz w:val="28"/>
          <w:szCs w:val="28"/>
          <w:lang w:val="ru-RU"/>
        </w:rPr>
        <w:t>а также их должностных лиц, муниципальных служащих и работников</w:t>
      </w:r>
      <w:r w:rsidR="00E8793B" w:rsidRPr="0076386F">
        <w:rPr>
          <w:b w:val="0"/>
          <w:sz w:val="28"/>
          <w:szCs w:val="28"/>
          <w:lang w:val="ru-RU"/>
        </w:rPr>
        <w:tab/>
        <w:t>14</w:t>
      </w:r>
    </w:p>
    <w:p w14:paraId="7A942669" w14:textId="72C7C4C4" w:rsidR="00E8793B" w:rsidRPr="0076386F" w:rsidRDefault="00E8793B" w:rsidP="00E8793B">
      <w:pPr>
        <w:pStyle w:val="29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  <w:lang w:eastAsia="ru-RU"/>
        </w:rPr>
        <w:t xml:space="preserve">24. </w:t>
      </w:r>
      <w:r w:rsidRPr="0076386F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досудебного (внесудебного) обжалования</w:t>
      </w:r>
      <w:r w:rsidR="0022633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  <w:r w:rsidRPr="0076386F">
        <w:rPr>
          <w:rFonts w:ascii="Times New Roman" w:hAnsi="Times New Roman" w:cs="Times New Roman"/>
          <w:sz w:val="28"/>
          <w:szCs w:val="28"/>
        </w:rPr>
        <w:t>…...</w:t>
      </w:r>
      <w:r w:rsidR="00CD611A">
        <w:rPr>
          <w:rFonts w:ascii="Times New Roman" w:hAnsi="Times New Roman" w:cs="Times New Roman"/>
          <w:sz w:val="28"/>
          <w:szCs w:val="28"/>
        </w:rPr>
        <w:t>...</w:t>
      </w:r>
      <w:r w:rsidRPr="0076386F">
        <w:rPr>
          <w:rFonts w:ascii="Times New Roman" w:hAnsi="Times New Roman" w:cs="Times New Roman"/>
          <w:sz w:val="28"/>
          <w:szCs w:val="28"/>
        </w:rPr>
        <w:t>14</w:t>
      </w:r>
    </w:p>
    <w:p w14:paraId="2092816F" w14:textId="05865578" w:rsidR="00E8793B" w:rsidRPr="0076386F" w:rsidRDefault="00E8793B" w:rsidP="00E8793B">
      <w:pPr>
        <w:pStyle w:val="29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>25. Формы и способы под</w:t>
      </w:r>
      <w:r w:rsidR="00226337">
        <w:rPr>
          <w:rFonts w:ascii="Times New Roman" w:hAnsi="Times New Roman" w:cs="Times New Roman"/>
          <w:sz w:val="28"/>
          <w:szCs w:val="28"/>
        </w:rPr>
        <w:t>ачи Заявителями жалобы………..</w:t>
      </w:r>
      <w:r w:rsidRPr="0076386F">
        <w:rPr>
          <w:rFonts w:ascii="Times New Roman" w:hAnsi="Times New Roman" w:cs="Times New Roman"/>
          <w:sz w:val="28"/>
          <w:szCs w:val="28"/>
        </w:rPr>
        <w:t>…………………</w:t>
      </w:r>
      <w:r w:rsidR="00CD611A">
        <w:rPr>
          <w:rFonts w:ascii="Times New Roman" w:hAnsi="Times New Roman" w:cs="Times New Roman"/>
          <w:sz w:val="28"/>
          <w:szCs w:val="28"/>
        </w:rPr>
        <w:t>...</w:t>
      </w:r>
      <w:r w:rsidRPr="0076386F">
        <w:rPr>
          <w:rFonts w:ascii="Times New Roman" w:hAnsi="Times New Roman" w:cs="Times New Roman"/>
          <w:sz w:val="28"/>
          <w:szCs w:val="28"/>
        </w:rPr>
        <w:t>..14</w:t>
      </w:r>
    </w:p>
    <w:p w14:paraId="2F7C3965" w14:textId="77777777" w:rsidR="00E8793B" w:rsidRPr="0076386F" w:rsidRDefault="004347E0" w:rsidP="00226337">
      <w:pPr>
        <w:pStyle w:val="1b"/>
        <w:tabs>
          <w:tab w:val="clear" w:pos="10196"/>
          <w:tab w:val="right" w:leader="dot" w:pos="9923"/>
        </w:tabs>
        <w:contextualSpacing/>
        <w:rPr>
          <w:b w:val="0"/>
          <w:sz w:val="28"/>
          <w:szCs w:val="28"/>
          <w:lang w:val="ru-RU"/>
        </w:rPr>
      </w:pPr>
      <w:hyperlink w:anchor="__RefHeading___Toc88227548" w:history="1">
        <w:r w:rsidR="00E8793B" w:rsidRPr="0076386F">
          <w:rPr>
            <w:b w:val="0"/>
            <w:color w:val="111111"/>
            <w:sz w:val="28"/>
            <w:szCs w:val="28"/>
            <w:lang w:val="ru-RU"/>
          </w:rPr>
          <w:t xml:space="preserve">Приложение </w:t>
        </w:r>
      </w:hyperlink>
      <w:hyperlink w:anchor="__RefHeading___Toc88227548" w:history="1">
        <w:r w:rsidR="00E8793B" w:rsidRPr="0076386F">
          <w:rPr>
            <w:b w:val="0"/>
            <w:color w:val="111111"/>
            <w:sz w:val="28"/>
            <w:szCs w:val="28"/>
            <w:lang w:val="ru-RU"/>
          </w:rPr>
          <w:t>1</w:t>
        </w:r>
      </w:hyperlink>
      <w:hyperlink w:anchor="__RefHeading___Toc88227548" w:history="1">
        <w:r w:rsidR="00E8793B" w:rsidRPr="0076386F">
          <w:rPr>
            <w:b w:val="0"/>
            <w:color w:val="111111"/>
            <w:sz w:val="28"/>
            <w:szCs w:val="28"/>
            <w:lang w:val="ru-RU"/>
          </w:rPr>
          <w:tab/>
        </w:r>
      </w:hyperlink>
      <w:r w:rsidR="00E8793B" w:rsidRPr="0076386F">
        <w:rPr>
          <w:b w:val="0"/>
          <w:color w:val="111111"/>
          <w:sz w:val="28"/>
          <w:szCs w:val="28"/>
          <w:lang w:val="ru-RU"/>
        </w:rPr>
        <w:t>16</w:t>
      </w:r>
    </w:p>
    <w:p w14:paraId="4BB2A8C3" w14:textId="77777777" w:rsidR="00E8793B" w:rsidRPr="0076386F" w:rsidRDefault="004347E0" w:rsidP="00226337">
      <w:pPr>
        <w:pStyle w:val="1b"/>
        <w:tabs>
          <w:tab w:val="clear" w:pos="10196"/>
          <w:tab w:val="right" w:leader="dot" w:pos="9923"/>
        </w:tabs>
        <w:ind w:left="221"/>
        <w:contextualSpacing/>
        <w:rPr>
          <w:b w:val="0"/>
          <w:sz w:val="28"/>
          <w:szCs w:val="28"/>
          <w:lang w:val="ru-RU"/>
        </w:rPr>
      </w:pPr>
      <w:hyperlink w:anchor="__RefHeading___Toc88227549" w:history="1">
        <w:r w:rsidR="00E8793B" w:rsidRPr="0076386F">
          <w:rPr>
            <w:rFonts w:eastAsia="PMingLiU"/>
            <w:b w:val="0"/>
            <w:color w:val="111111"/>
            <w:sz w:val="28"/>
            <w:szCs w:val="28"/>
            <w:lang w:val="ru-RU"/>
          </w:rPr>
          <w:t>Форма решения о предоставлении Муниципальной услуги</w:t>
        </w:r>
      </w:hyperlink>
      <w:hyperlink w:anchor="__RefHeading___Toc88227549" w:history="1">
        <w:r w:rsidR="00E8793B" w:rsidRPr="0076386F">
          <w:rPr>
            <w:b w:val="0"/>
            <w:color w:val="111111"/>
            <w:sz w:val="28"/>
            <w:szCs w:val="28"/>
            <w:lang w:val="ru-RU"/>
          </w:rPr>
          <w:tab/>
        </w:r>
      </w:hyperlink>
      <w:r w:rsidR="00E8793B" w:rsidRPr="0076386F">
        <w:rPr>
          <w:b w:val="0"/>
          <w:color w:val="111111"/>
          <w:sz w:val="28"/>
          <w:szCs w:val="28"/>
          <w:lang w:val="ru-RU"/>
        </w:rPr>
        <w:t>16</w:t>
      </w:r>
    </w:p>
    <w:p w14:paraId="20012F36" w14:textId="77777777" w:rsidR="00E8793B" w:rsidRPr="0076386F" w:rsidRDefault="004347E0" w:rsidP="00226337">
      <w:pPr>
        <w:pStyle w:val="1b"/>
        <w:tabs>
          <w:tab w:val="clear" w:pos="10196"/>
          <w:tab w:val="right" w:leader="dot" w:pos="9923"/>
        </w:tabs>
        <w:contextualSpacing/>
        <w:rPr>
          <w:b w:val="0"/>
          <w:sz w:val="28"/>
          <w:szCs w:val="28"/>
          <w:lang w:val="ru-RU"/>
        </w:rPr>
      </w:pPr>
      <w:hyperlink w:anchor="__RefHeading___Toc88227551" w:history="1">
        <w:r w:rsidR="00E8793B" w:rsidRPr="0076386F">
          <w:rPr>
            <w:b w:val="0"/>
            <w:color w:val="111111"/>
            <w:sz w:val="28"/>
            <w:szCs w:val="28"/>
            <w:lang w:val="ru-RU"/>
          </w:rPr>
          <w:t xml:space="preserve">Приложение </w:t>
        </w:r>
      </w:hyperlink>
      <w:hyperlink w:anchor="__RefHeading___Toc88227551" w:history="1">
        <w:r w:rsidR="00E8793B" w:rsidRPr="0076386F">
          <w:rPr>
            <w:b w:val="0"/>
            <w:color w:val="111111"/>
            <w:sz w:val="28"/>
            <w:szCs w:val="28"/>
            <w:lang w:val="ru-RU"/>
          </w:rPr>
          <w:t>2</w:t>
        </w:r>
      </w:hyperlink>
      <w:hyperlink w:anchor="__RefHeading___Toc88227551" w:history="1">
        <w:r w:rsidR="00E8793B" w:rsidRPr="0076386F">
          <w:rPr>
            <w:b w:val="0"/>
            <w:color w:val="111111"/>
            <w:sz w:val="28"/>
            <w:szCs w:val="28"/>
            <w:lang w:val="ru-RU"/>
          </w:rPr>
          <w:tab/>
        </w:r>
      </w:hyperlink>
      <w:r w:rsidR="00E8793B" w:rsidRPr="0076386F">
        <w:rPr>
          <w:b w:val="0"/>
          <w:color w:val="111111"/>
          <w:sz w:val="28"/>
          <w:szCs w:val="28"/>
          <w:lang w:val="ru-RU"/>
        </w:rPr>
        <w:t>17</w:t>
      </w:r>
    </w:p>
    <w:p w14:paraId="687CF372" w14:textId="77777777" w:rsidR="00E8793B" w:rsidRPr="0076386F" w:rsidRDefault="004347E0" w:rsidP="00226337">
      <w:pPr>
        <w:pStyle w:val="29"/>
        <w:tabs>
          <w:tab w:val="clear" w:pos="10416"/>
          <w:tab w:val="right" w:leader="dot" w:pos="9923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hyperlink w:anchor="__RefHeading___Toc88227552" w:history="1">
        <w:r w:rsidR="00E8793B" w:rsidRPr="0076386F">
          <w:rPr>
            <w:rFonts w:ascii="Times New Roman" w:eastAsia="PMingLiU" w:hAnsi="Times New Roman" w:cs="Times New Roman"/>
            <w:sz w:val="28"/>
            <w:szCs w:val="28"/>
          </w:rPr>
          <w:t>Форма решения об отказе в предоставлении Муниципальной услуги</w:t>
        </w:r>
      </w:hyperlink>
      <w:hyperlink w:anchor="__RefHeading___Toc88227552" w:history="1">
        <w:r w:rsidR="00E8793B" w:rsidRPr="0076386F">
          <w:rPr>
            <w:rFonts w:ascii="Times New Roman" w:hAnsi="Times New Roman" w:cs="Times New Roman"/>
            <w:sz w:val="28"/>
            <w:szCs w:val="28"/>
          </w:rPr>
          <w:tab/>
        </w:r>
      </w:hyperlink>
      <w:r w:rsidR="00E8793B" w:rsidRPr="0076386F">
        <w:rPr>
          <w:rFonts w:ascii="Times New Roman" w:hAnsi="Times New Roman" w:cs="Times New Roman"/>
          <w:sz w:val="28"/>
          <w:szCs w:val="28"/>
          <w:lang w:eastAsia="ru-RU"/>
        </w:rPr>
        <w:t>17</w:t>
      </w:r>
    </w:p>
    <w:p w14:paraId="1C944B89" w14:textId="77777777" w:rsidR="00E8793B" w:rsidRPr="0076386F" w:rsidRDefault="004347E0" w:rsidP="00226337">
      <w:pPr>
        <w:pStyle w:val="1b"/>
        <w:tabs>
          <w:tab w:val="clear" w:pos="10196"/>
          <w:tab w:val="right" w:leader="dot" w:pos="9923"/>
        </w:tabs>
        <w:contextualSpacing/>
        <w:rPr>
          <w:b w:val="0"/>
          <w:sz w:val="28"/>
          <w:szCs w:val="28"/>
          <w:lang w:val="ru-RU"/>
        </w:rPr>
      </w:pPr>
      <w:hyperlink w:anchor="__RefHeading___Toc88227554" w:history="1">
        <w:r w:rsidR="00E8793B" w:rsidRPr="0076386F">
          <w:rPr>
            <w:b w:val="0"/>
            <w:color w:val="111111"/>
            <w:sz w:val="28"/>
            <w:szCs w:val="28"/>
            <w:lang w:val="ru-RU"/>
          </w:rPr>
          <w:t xml:space="preserve">Приложение </w:t>
        </w:r>
      </w:hyperlink>
      <w:hyperlink w:anchor="__RefHeading___Toc88227554" w:history="1">
        <w:r w:rsidR="00E8793B" w:rsidRPr="0076386F">
          <w:rPr>
            <w:b w:val="0"/>
            <w:color w:val="111111"/>
            <w:sz w:val="28"/>
            <w:szCs w:val="28"/>
            <w:lang w:val="ru-RU"/>
          </w:rPr>
          <w:t>3</w:t>
        </w:r>
      </w:hyperlink>
      <w:hyperlink w:anchor="__RefHeading___Toc88227554" w:history="1">
        <w:r w:rsidR="00E8793B" w:rsidRPr="0076386F">
          <w:rPr>
            <w:b w:val="0"/>
            <w:color w:val="111111"/>
            <w:sz w:val="28"/>
            <w:szCs w:val="28"/>
            <w:lang w:val="ru-RU"/>
          </w:rPr>
          <w:tab/>
        </w:r>
      </w:hyperlink>
      <w:r w:rsidR="00E8793B" w:rsidRPr="0076386F">
        <w:rPr>
          <w:b w:val="0"/>
          <w:color w:val="111111"/>
          <w:sz w:val="28"/>
          <w:szCs w:val="28"/>
          <w:lang w:val="ru-RU"/>
        </w:rPr>
        <w:t>19</w:t>
      </w:r>
    </w:p>
    <w:p w14:paraId="00228890" w14:textId="77777777" w:rsidR="00E8793B" w:rsidRPr="0076386F" w:rsidRDefault="004347E0" w:rsidP="00226337">
      <w:pPr>
        <w:pStyle w:val="29"/>
        <w:tabs>
          <w:tab w:val="clear" w:pos="10416"/>
          <w:tab w:val="right" w:leader="dot" w:pos="9923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hyperlink w:anchor="__RefHeading___Toc91253275" w:history="1">
        <w:r w:rsidR="00E8793B" w:rsidRPr="0076386F">
          <w:rPr>
            <w:rFonts w:ascii="Times New Roman" w:hAnsi="Times New Roman" w:cs="Times New Roman"/>
            <w:color w:val="1C1C1C"/>
            <w:sz w:val="28"/>
            <w:szCs w:val="28"/>
            <w:lang w:eastAsia="ar-SA"/>
          </w:rPr>
          <w:t xml:space="preserve">Перечень нормативных правовых актов  Российской Федерации, Московской области, </w:t>
        </w:r>
      </w:hyperlink>
      <w:hyperlink w:anchor="__RefHeading___Toc91253276" w:history="1">
        <w:r w:rsidR="00E8793B" w:rsidRPr="0076386F">
          <w:rPr>
            <w:rFonts w:ascii="Times New Roman" w:hAnsi="Times New Roman" w:cs="Times New Roman"/>
            <w:color w:val="1C1C1C"/>
            <w:sz w:val="28"/>
            <w:szCs w:val="28"/>
            <w:lang w:eastAsia="ar-SA"/>
          </w:rPr>
          <w:t xml:space="preserve">регулирующих предоставление </w:t>
        </w:r>
      </w:hyperlink>
      <w:r w:rsidR="00E8793B" w:rsidRPr="0076386F">
        <w:rPr>
          <w:rFonts w:ascii="Times New Roman" w:hAnsi="Times New Roman" w:cs="Times New Roman"/>
          <w:color w:val="1C1C1C"/>
          <w:sz w:val="28"/>
          <w:szCs w:val="28"/>
          <w:lang w:eastAsia="ar-SA"/>
        </w:rPr>
        <w:t>Муниципальной услуги</w:t>
      </w:r>
      <w:r w:rsidR="00E8793B" w:rsidRPr="0076386F">
        <w:rPr>
          <w:rFonts w:ascii="Times New Roman" w:hAnsi="Times New Roman" w:cs="Times New Roman"/>
          <w:color w:val="1C1C1C"/>
          <w:sz w:val="28"/>
          <w:szCs w:val="28"/>
        </w:rPr>
        <w:tab/>
        <w:t>19</w:t>
      </w:r>
    </w:p>
    <w:p w14:paraId="47DD9BDB" w14:textId="77777777" w:rsidR="00E8793B" w:rsidRPr="0076386F" w:rsidRDefault="004347E0" w:rsidP="00226337">
      <w:pPr>
        <w:pStyle w:val="1b"/>
        <w:tabs>
          <w:tab w:val="clear" w:pos="10196"/>
          <w:tab w:val="right" w:leader="dot" w:pos="9923"/>
        </w:tabs>
        <w:contextualSpacing/>
        <w:rPr>
          <w:b w:val="0"/>
          <w:sz w:val="28"/>
          <w:szCs w:val="28"/>
          <w:lang w:val="ru-RU"/>
        </w:rPr>
      </w:pPr>
      <w:hyperlink w:anchor="__RefHeading___Toc88227561" w:history="1">
        <w:r w:rsidR="00E8793B" w:rsidRPr="0076386F">
          <w:rPr>
            <w:b w:val="0"/>
            <w:color w:val="1C1C1C"/>
            <w:sz w:val="28"/>
            <w:szCs w:val="28"/>
            <w:lang w:val="ru-RU"/>
          </w:rPr>
          <w:t xml:space="preserve">Приложение </w:t>
        </w:r>
      </w:hyperlink>
      <w:hyperlink w:anchor="__RefHeading___Toc88227561" w:history="1">
        <w:r w:rsidR="00E8793B" w:rsidRPr="0076386F">
          <w:rPr>
            <w:b w:val="0"/>
            <w:color w:val="1C1C1C"/>
            <w:sz w:val="28"/>
            <w:szCs w:val="28"/>
            <w:lang w:val="ru-RU"/>
          </w:rPr>
          <w:t>4</w:t>
        </w:r>
      </w:hyperlink>
      <w:hyperlink w:anchor="__RefHeading___Toc88227561" w:history="1">
        <w:r w:rsidR="00E8793B" w:rsidRPr="0076386F">
          <w:rPr>
            <w:b w:val="0"/>
            <w:color w:val="1C1C1C"/>
            <w:sz w:val="28"/>
            <w:szCs w:val="28"/>
            <w:lang w:val="ru-RU"/>
          </w:rPr>
          <w:tab/>
        </w:r>
      </w:hyperlink>
      <w:r w:rsidR="00E8793B" w:rsidRPr="0076386F">
        <w:rPr>
          <w:b w:val="0"/>
          <w:color w:val="1C1C1C"/>
          <w:sz w:val="28"/>
          <w:szCs w:val="28"/>
          <w:lang w:val="ru-RU"/>
        </w:rPr>
        <w:t>22</w:t>
      </w:r>
    </w:p>
    <w:p w14:paraId="1BB10C76" w14:textId="048F9100" w:rsidR="00E8793B" w:rsidRPr="0076386F" w:rsidRDefault="004347E0" w:rsidP="00E8793B">
      <w:pPr>
        <w:pStyle w:val="29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hyperlink w:anchor="__RefHeading___Toc88227562" w:history="1">
        <w:r w:rsidR="00E8793B" w:rsidRPr="0076386F">
          <w:rPr>
            <w:rFonts w:ascii="Times New Roman" w:hAnsi="Times New Roman" w:cs="Times New Roman"/>
            <w:color w:val="1C1C1C"/>
            <w:sz w:val="28"/>
            <w:szCs w:val="28"/>
          </w:rPr>
          <w:t xml:space="preserve">Форма Запроса </w:t>
        </w:r>
      </w:hyperlink>
      <w:r w:rsidR="00E8793B" w:rsidRPr="0076386F">
        <w:rPr>
          <w:rFonts w:ascii="Times New Roman" w:hAnsi="Times New Roman" w:cs="Times New Roman"/>
          <w:color w:val="1C1C1C"/>
          <w:sz w:val="28"/>
          <w:szCs w:val="28"/>
        </w:rPr>
        <w:t>о предоставлении Муниципальной услуги.....</w:t>
      </w:r>
      <w:r w:rsidR="00226337">
        <w:rPr>
          <w:rFonts w:ascii="Times New Roman" w:hAnsi="Times New Roman" w:cs="Times New Roman"/>
          <w:color w:val="1C1C1C"/>
          <w:sz w:val="28"/>
          <w:szCs w:val="28"/>
        </w:rPr>
        <w:t>........................</w:t>
      </w:r>
      <w:r w:rsidR="00E8793B" w:rsidRPr="0076386F">
        <w:rPr>
          <w:rFonts w:ascii="Times New Roman" w:hAnsi="Times New Roman" w:cs="Times New Roman"/>
          <w:color w:val="1C1C1C"/>
          <w:sz w:val="28"/>
          <w:szCs w:val="28"/>
        </w:rPr>
        <w:t>…..22</w:t>
      </w:r>
    </w:p>
    <w:p w14:paraId="7237BBF1" w14:textId="77777777" w:rsidR="00E8793B" w:rsidRPr="0076386F" w:rsidRDefault="004347E0" w:rsidP="007D6521">
      <w:pPr>
        <w:pStyle w:val="1b"/>
        <w:tabs>
          <w:tab w:val="clear" w:pos="10196"/>
          <w:tab w:val="right" w:leader="dot" w:pos="9923"/>
        </w:tabs>
        <w:contextualSpacing/>
        <w:rPr>
          <w:b w:val="0"/>
          <w:sz w:val="28"/>
          <w:szCs w:val="28"/>
          <w:lang w:val="ru-RU"/>
        </w:rPr>
      </w:pPr>
      <w:hyperlink w:anchor="__RefHeading___Toc88227570" w:history="1">
        <w:r w:rsidR="00E8793B" w:rsidRPr="0076386F">
          <w:rPr>
            <w:b w:val="0"/>
            <w:color w:val="1C1C1C"/>
            <w:sz w:val="28"/>
            <w:szCs w:val="28"/>
            <w:lang w:val="ru-RU"/>
          </w:rPr>
          <w:t>Приложение 5</w:t>
        </w:r>
      </w:hyperlink>
      <w:hyperlink w:anchor="__RefHeading___Toc88227570" w:history="1">
        <w:r w:rsidR="00E8793B" w:rsidRPr="0076386F">
          <w:rPr>
            <w:b w:val="0"/>
            <w:color w:val="1C1C1C"/>
            <w:sz w:val="28"/>
            <w:szCs w:val="28"/>
            <w:lang w:val="ru-RU"/>
          </w:rPr>
          <w:tab/>
        </w:r>
      </w:hyperlink>
      <w:r w:rsidR="00E8793B" w:rsidRPr="0076386F">
        <w:rPr>
          <w:b w:val="0"/>
          <w:color w:val="1C1C1C"/>
          <w:sz w:val="28"/>
          <w:szCs w:val="28"/>
          <w:lang w:val="ru-RU"/>
        </w:rPr>
        <w:t>26</w:t>
      </w:r>
    </w:p>
    <w:p w14:paraId="5F320BC7" w14:textId="065F4BCB" w:rsidR="00E8793B" w:rsidRPr="0076386F" w:rsidRDefault="00E8793B" w:rsidP="00E8793B">
      <w:pPr>
        <w:pStyle w:val="29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color w:val="1C1C1C"/>
          <w:sz w:val="28"/>
          <w:szCs w:val="28"/>
        </w:rPr>
        <w:lastRenderedPageBreak/>
        <w:t xml:space="preserve">Форма заявления о согласии на </w:t>
      </w:r>
      <w:r w:rsidR="00226337">
        <w:rPr>
          <w:rFonts w:ascii="Times New Roman" w:hAnsi="Times New Roman" w:cs="Times New Roman"/>
          <w:color w:val="1C1C1C"/>
          <w:sz w:val="28"/>
          <w:szCs w:val="28"/>
        </w:rPr>
        <w:t>обработку персональных данных...</w:t>
      </w:r>
      <w:r w:rsidRPr="0076386F">
        <w:rPr>
          <w:rFonts w:ascii="Times New Roman" w:hAnsi="Times New Roman" w:cs="Times New Roman"/>
          <w:color w:val="1C1C1C"/>
          <w:sz w:val="28"/>
          <w:szCs w:val="28"/>
        </w:rPr>
        <w:t>……………26</w:t>
      </w:r>
    </w:p>
    <w:p w14:paraId="1DFABB9E" w14:textId="2E2EB50E" w:rsidR="00E8793B" w:rsidRPr="0076386F" w:rsidRDefault="004347E0" w:rsidP="00E8793B">
      <w:pPr>
        <w:pStyle w:val="1b"/>
        <w:contextualSpacing/>
        <w:rPr>
          <w:b w:val="0"/>
          <w:sz w:val="28"/>
          <w:szCs w:val="28"/>
        </w:rPr>
      </w:pPr>
      <w:hyperlink w:anchor="__RefHeading___Toc88227572" w:history="1">
        <w:r w:rsidR="00E8793B" w:rsidRPr="0076386F">
          <w:rPr>
            <w:b w:val="0"/>
            <w:color w:val="1C1C1C"/>
            <w:sz w:val="28"/>
            <w:szCs w:val="28"/>
          </w:rPr>
          <w:t xml:space="preserve">Приложение </w:t>
        </w:r>
      </w:hyperlink>
      <w:hyperlink w:anchor="__RefHeading___Toc88227572" w:history="1">
        <w:r w:rsidR="00E8793B" w:rsidRPr="0076386F">
          <w:rPr>
            <w:b w:val="0"/>
            <w:color w:val="1C1C1C"/>
            <w:sz w:val="28"/>
            <w:szCs w:val="28"/>
            <w:lang w:val="ru-RU"/>
          </w:rPr>
          <w:t>6</w:t>
        </w:r>
      </w:hyperlink>
      <w:hyperlink w:anchor="__RefHeading___Toc88227572" w:history="1">
        <w:r w:rsidR="0076386F">
          <w:rPr>
            <w:b w:val="0"/>
            <w:color w:val="1C1C1C"/>
            <w:sz w:val="28"/>
            <w:szCs w:val="28"/>
            <w:lang w:val="ru-RU"/>
          </w:rPr>
          <w:t>……………………………………………………………………</w:t>
        </w:r>
        <w:r w:rsidR="00CD611A">
          <w:rPr>
            <w:b w:val="0"/>
            <w:color w:val="1C1C1C"/>
            <w:sz w:val="28"/>
            <w:szCs w:val="28"/>
            <w:lang w:val="ru-RU"/>
          </w:rPr>
          <w:t>…</w:t>
        </w:r>
        <w:r w:rsidR="0076386F">
          <w:rPr>
            <w:b w:val="0"/>
            <w:color w:val="1C1C1C"/>
            <w:sz w:val="28"/>
            <w:szCs w:val="28"/>
            <w:lang w:val="ru-RU"/>
          </w:rPr>
          <w:t>….</w:t>
        </w:r>
        <w:r w:rsidR="00E8793B" w:rsidRPr="0076386F">
          <w:rPr>
            <w:b w:val="0"/>
            <w:color w:val="1C1C1C"/>
            <w:sz w:val="28"/>
            <w:szCs w:val="28"/>
          </w:rPr>
          <w:t>27</w:t>
        </w:r>
      </w:hyperlink>
    </w:p>
    <w:p w14:paraId="36FC6C93" w14:textId="14537588" w:rsidR="00E8793B" w:rsidRPr="0076386F" w:rsidRDefault="004347E0" w:rsidP="007D6521">
      <w:pPr>
        <w:pStyle w:val="29"/>
        <w:tabs>
          <w:tab w:val="clear" w:pos="10416"/>
          <w:tab w:val="right" w:leader="dot" w:pos="9923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hyperlink w:anchor="__RefHeading___Toc88227573" w:history="1">
        <w:r w:rsidR="00E8793B" w:rsidRPr="0076386F">
          <w:rPr>
            <w:rFonts w:ascii="Times New Roman" w:hAnsi="Times New Roman" w:cs="Times New Roman"/>
            <w:color w:val="1C1C1C"/>
            <w:sz w:val="28"/>
            <w:szCs w:val="28"/>
          </w:rPr>
          <w:t xml:space="preserve">Форма решения об отказе в приеме документов,  необходимых </w:t>
        </w:r>
        <w:r w:rsidR="00AA2B5E">
          <w:rPr>
            <w:rFonts w:ascii="Times New Roman" w:hAnsi="Times New Roman" w:cs="Times New Roman"/>
            <w:color w:val="1C1C1C"/>
            <w:sz w:val="28"/>
            <w:szCs w:val="28"/>
          </w:rPr>
          <w:t xml:space="preserve">                          </w:t>
        </w:r>
        <w:r w:rsidR="00E8793B" w:rsidRPr="0076386F">
          <w:rPr>
            <w:rFonts w:ascii="Times New Roman" w:hAnsi="Times New Roman" w:cs="Times New Roman"/>
            <w:color w:val="1C1C1C"/>
            <w:sz w:val="28"/>
            <w:szCs w:val="28"/>
          </w:rPr>
          <w:t>для пре</w:t>
        </w:r>
        <w:r w:rsidR="0076386F">
          <w:rPr>
            <w:rFonts w:ascii="Times New Roman" w:hAnsi="Times New Roman" w:cs="Times New Roman"/>
            <w:color w:val="1C1C1C"/>
            <w:sz w:val="28"/>
            <w:szCs w:val="28"/>
          </w:rPr>
          <w:t>доставления Муниципальной услуг</w:t>
        </w:r>
        <w:r w:rsidR="00E8793B" w:rsidRPr="0076386F">
          <w:rPr>
            <w:rFonts w:ascii="Times New Roman" w:hAnsi="Times New Roman" w:cs="Times New Roman"/>
            <w:color w:val="1C1C1C"/>
            <w:sz w:val="28"/>
            <w:szCs w:val="28"/>
          </w:rPr>
          <w:tab/>
        </w:r>
      </w:hyperlink>
      <w:r w:rsidR="00E8793B" w:rsidRPr="0076386F">
        <w:rPr>
          <w:rFonts w:ascii="Times New Roman" w:hAnsi="Times New Roman" w:cs="Times New Roman"/>
          <w:bCs/>
          <w:color w:val="1C1C1C"/>
          <w:sz w:val="28"/>
          <w:szCs w:val="28"/>
        </w:rPr>
        <w:t>27</w:t>
      </w:r>
    </w:p>
    <w:p w14:paraId="0CDE0485" w14:textId="3A242B41" w:rsidR="00E8793B" w:rsidRPr="0076386F" w:rsidRDefault="0076386F" w:rsidP="007D6521">
      <w:pPr>
        <w:pStyle w:val="29"/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C1C1C"/>
          <w:sz w:val="28"/>
          <w:szCs w:val="28"/>
        </w:rPr>
        <w:t>Приложение 7.</w:t>
      </w:r>
      <w:r w:rsidR="00E8793B" w:rsidRPr="0076386F">
        <w:rPr>
          <w:rFonts w:ascii="Times New Roman" w:hAnsi="Times New Roman" w:cs="Times New Roman"/>
          <w:bCs/>
          <w:color w:val="1C1C1C"/>
          <w:sz w:val="28"/>
          <w:szCs w:val="28"/>
        </w:rPr>
        <w:t>.………………………………………………………………………28</w:t>
      </w:r>
      <w:r w:rsidR="00E8793B" w:rsidRPr="0076386F">
        <w:rPr>
          <w:rFonts w:ascii="Times New Roman" w:hAnsi="Times New Roman" w:cs="Times New Roman"/>
          <w:bCs/>
          <w:color w:val="1C1C1C"/>
          <w:sz w:val="28"/>
          <w:szCs w:val="28"/>
        </w:rPr>
        <w:br/>
      </w:r>
      <w:r w:rsidR="007D6521">
        <w:rPr>
          <w:rFonts w:ascii="Times New Roman" w:hAnsi="Times New Roman" w:cs="Times New Roman"/>
          <w:color w:val="1C1C1C"/>
          <w:sz w:val="28"/>
          <w:szCs w:val="28"/>
        </w:rPr>
        <w:t xml:space="preserve">   </w:t>
      </w:r>
      <w:r w:rsidR="00E8793B" w:rsidRPr="0076386F">
        <w:rPr>
          <w:rFonts w:ascii="Times New Roman" w:hAnsi="Times New Roman" w:cs="Times New Roman"/>
          <w:color w:val="1C1C1C"/>
          <w:sz w:val="28"/>
          <w:szCs w:val="28"/>
        </w:rPr>
        <w:t>Т</w:t>
      </w:r>
      <w:hyperlink w:anchor="__RefHeading___Toc91253284" w:history="1">
        <w:r w:rsidR="00E8793B" w:rsidRPr="0076386F">
          <w:rPr>
            <w:rFonts w:ascii="Times New Roman" w:hAnsi="Times New Roman" w:cs="Times New Roman"/>
            <w:color w:val="1C1C1C"/>
            <w:sz w:val="28"/>
            <w:szCs w:val="28"/>
          </w:rPr>
          <w:t>ребования к представлению документов (категорий документов),  необходимых д</w:t>
        </w:r>
        <w:r>
          <w:rPr>
            <w:rFonts w:ascii="Times New Roman" w:hAnsi="Times New Roman" w:cs="Times New Roman"/>
            <w:color w:val="1C1C1C"/>
            <w:sz w:val="28"/>
            <w:szCs w:val="28"/>
          </w:rPr>
          <w:t>ляпредоставления Муниципальнойуслуги………..……………</w:t>
        </w:r>
        <w:r w:rsidR="00E8793B" w:rsidRPr="0076386F">
          <w:rPr>
            <w:rFonts w:ascii="Times New Roman" w:hAnsi="Times New Roman" w:cs="Times New Roman"/>
            <w:color w:val="1C1C1C"/>
            <w:sz w:val="28"/>
            <w:szCs w:val="28"/>
          </w:rPr>
          <w:t>…</w:t>
        </w:r>
      </w:hyperlink>
      <w:r w:rsidR="00E8793B" w:rsidRPr="0076386F">
        <w:rPr>
          <w:rFonts w:ascii="Times New Roman" w:hAnsi="Times New Roman" w:cs="Times New Roman"/>
          <w:color w:val="1C1C1C"/>
          <w:sz w:val="28"/>
          <w:szCs w:val="28"/>
        </w:rPr>
        <w:t>.……...…</w:t>
      </w:r>
      <w:r w:rsidR="00CD611A">
        <w:rPr>
          <w:rFonts w:ascii="Times New Roman" w:hAnsi="Times New Roman" w:cs="Times New Roman"/>
          <w:color w:val="1C1C1C"/>
          <w:sz w:val="28"/>
          <w:szCs w:val="28"/>
        </w:rPr>
        <w:t>….</w:t>
      </w:r>
      <w:r w:rsidR="00E8793B" w:rsidRPr="0076386F">
        <w:rPr>
          <w:rFonts w:ascii="Times New Roman" w:hAnsi="Times New Roman" w:cs="Times New Roman"/>
          <w:color w:val="1C1C1C"/>
          <w:sz w:val="28"/>
          <w:szCs w:val="28"/>
        </w:rPr>
        <w:t xml:space="preserve">….28 </w:t>
      </w:r>
    </w:p>
    <w:p w14:paraId="3C600FE0" w14:textId="55802227" w:rsidR="00E8793B" w:rsidRPr="0076386F" w:rsidRDefault="004347E0" w:rsidP="00CD611A">
      <w:pPr>
        <w:pStyle w:val="1b"/>
        <w:tabs>
          <w:tab w:val="clear" w:pos="10196"/>
          <w:tab w:val="right" w:leader="dot" w:pos="9917"/>
        </w:tabs>
        <w:contextualSpacing/>
        <w:rPr>
          <w:b w:val="0"/>
          <w:sz w:val="28"/>
          <w:szCs w:val="28"/>
          <w:lang w:val="ru-RU"/>
        </w:rPr>
      </w:pPr>
      <w:hyperlink w:anchor="__RefHeading___Toc88227574" w:history="1">
        <w:r w:rsidR="00E8793B" w:rsidRPr="0076386F">
          <w:rPr>
            <w:b w:val="0"/>
            <w:color w:val="1C1C1C"/>
            <w:sz w:val="28"/>
            <w:szCs w:val="28"/>
            <w:lang w:val="ru-RU"/>
          </w:rPr>
          <w:t xml:space="preserve">Приложение </w:t>
        </w:r>
      </w:hyperlink>
      <w:r w:rsidR="00E8793B" w:rsidRPr="0076386F">
        <w:rPr>
          <w:rStyle w:val="a6"/>
          <w:b w:val="0"/>
          <w:color w:val="1C1C1C"/>
          <w:sz w:val="28"/>
          <w:szCs w:val="28"/>
          <w:lang w:val="ru-RU"/>
        </w:rPr>
        <w:t>8</w:t>
      </w:r>
      <w:r w:rsidR="0076386F">
        <w:rPr>
          <w:b w:val="0"/>
          <w:color w:val="1C1C1C"/>
          <w:sz w:val="28"/>
          <w:szCs w:val="28"/>
          <w:lang w:val="ru-RU"/>
        </w:rPr>
        <w:t>………………………………………………………………………</w:t>
      </w:r>
      <w:r w:rsidR="00CD611A">
        <w:rPr>
          <w:b w:val="0"/>
          <w:color w:val="1C1C1C"/>
          <w:sz w:val="28"/>
          <w:szCs w:val="28"/>
          <w:lang w:val="ru-RU"/>
        </w:rPr>
        <w:t>...</w:t>
      </w:r>
      <w:r w:rsidR="0076386F">
        <w:rPr>
          <w:b w:val="0"/>
          <w:color w:val="1C1C1C"/>
          <w:sz w:val="28"/>
          <w:szCs w:val="28"/>
          <w:lang w:val="ru-RU"/>
        </w:rPr>
        <w:t>..</w:t>
      </w:r>
      <w:r w:rsidR="00E8793B" w:rsidRPr="0076386F">
        <w:rPr>
          <w:b w:val="0"/>
          <w:color w:val="1C1C1C"/>
          <w:sz w:val="28"/>
          <w:szCs w:val="28"/>
          <w:lang w:val="ru-RU"/>
        </w:rPr>
        <w:t>3</w:t>
      </w:r>
      <w:r w:rsidR="00181D14" w:rsidRPr="0076386F">
        <w:rPr>
          <w:b w:val="0"/>
          <w:color w:val="1C1C1C"/>
          <w:sz w:val="28"/>
          <w:szCs w:val="28"/>
          <w:lang w:val="ru-RU"/>
        </w:rPr>
        <w:t>4</w:t>
      </w:r>
    </w:p>
    <w:p w14:paraId="6AD2AC80" w14:textId="2B841A62" w:rsidR="00E8793B" w:rsidRDefault="00E8793B" w:rsidP="00357367">
      <w:pPr>
        <w:pStyle w:val="29"/>
        <w:tabs>
          <w:tab w:val="clear" w:pos="10416"/>
          <w:tab w:val="right" w:leader="dot" w:pos="9917"/>
        </w:tabs>
        <w:spacing w:after="0"/>
        <w:ind w:left="227"/>
        <w:contextualSpacing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color w:val="1C1C1C"/>
          <w:sz w:val="28"/>
          <w:szCs w:val="28"/>
        </w:rPr>
        <w:t>Описание административных действий (процедур) предоставления Муниципа</w:t>
      </w:r>
      <w:r w:rsidR="0076386F">
        <w:rPr>
          <w:rFonts w:ascii="Times New Roman" w:hAnsi="Times New Roman" w:cs="Times New Roman"/>
          <w:color w:val="1C1C1C"/>
          <w:sz w:val="28"/>
          <w:szCs w:val="28"/>
        </w:rPr>
        <w:t>льной услуги…………………………………….……………………</w:t>
      </w:r>
      <w:r w:rsidRPr="0076386F">
        <w:rPr>
          <w:rFonts w:ascii="Times New Roman" w:hAnsi="Times New Roman" w:cs="Times New Roman"/>
          <w:color w:val="1C1C1C"/>
          <w:sz w:val="28"/>
          <w:szCs w:val="28"/>
        </w:rPr>
        <w:t>.3</w:t>
      </w:r>
      <w:r w:rsidR="00181D14" w:rsidRPr="0076386F">
        <w:rPr>
          <w:rFonts w:ascii="Times New Roman" w:hAnsi="Times New Roman" w:cs="Times New Roman"/>
          <w:color w:val="1C1C1C"/>
          <w:sz w:val="28"/>
          <w:szCs w:val="28"/>
        </w:rPr>
        <w:t>4</w:t>
      </w:r>
      <w:r w:rsidRPr="0076386F">
        <w:rPr>
          <w:rFonts w:ascii="Times New Roman" w:hAnsi="Times New Roman" w:cs="Times New Roman"/>
          <w:color w:val="1C1C1C"/>
          <w:sz w:val="28"/>
          <w:szCs w:val="28"/>
        </w:rPr>
        <w:br/>
      </w:r>
      <w:r w:rsidRPr="0076386F">
        <w:rPr>
          <w:rFonts w:ascii="Times New Roman" w:hAnsi="Times New Roman" w:cs="Times New Roman"/>
          <w:sz w:val="28"/>
          <w:szCs w:val="28"/>
        </w:rPr>
        <w:fldChar w:fldCharType="end"/>
      </w:r>
    </w:p>
    <w:p w14:paraId="05F4F706" w14:textId="21B5575B" w:rsidR="00357367" w:rsidRDefault="00357367" w:rsidP="00357367"/>
    <w:p w14:paraId="44E4FE0C" w14:textId="1FF2F0D9" w:rsidR="00357367" w:rsidRDefault="00357367" w:rsidP="00357367"/>
    <w:p w14:paraId="460E6A2E" w14:textId="320C4D24" w:rsidR="00357367" w:rsidRDefault="00357367" w:rsidP="00357367"/>
    <w:p w14:paraId="1CF81D2C" w14:textId="7583D236" w:rsidR="00357367" w:rsidRDefault="00357367" w:rsidP="00357367"/>
    <w:p w14:paraId="5D24486B" w14:textId="53FB12CD" w:rsidR="00357367" w:rsidRDefault="00357367" w:rsidP="00357367"/>
    <w:p w14:paraId="620D2BD2" w14:textId="2E56FFF7" w:rsidR="00357367" w:rsidRDefault="00357367" w:rsidP="00357367"/>
    <w:p w14:paraId="5AA6770D" w14:textId="3F322323" w:rsidR="00357367" w:rsidRDefault="00357367" w:rsidP="00357367"/>
    <w:p w14:paraId="017AC166" w14:textId="5D5A04B3" w:rsidR="00357367" w:rsidRDefault="00357367" w:rsidP="00357367"/>
    <w:p w14:paraId="61732C08" w14:textId="1A6D0E84" w:rsidR="00357367" w:rsidRDefault="00357367" w:rsidP="00357367"/>
    <w:p w14:paraId="64D2AF19" w14:textId="0194476D" w:rsidR="00357367" w:rsidRDefault="00357367" w:rsidP="00357367"/>
    <w:p w14:paraId="3084BEF2" w14:textId="6F9E130B" w:rsidR="00357367" w:rsidRDefault="00357367" w:rsidP="00357367"/>
    <w:p w14:paraId="1E4D7D21" w14:textId="1DC61B0E" w:rsidR="00357367" w:rsidRDefault="00357367" w:rsidP="00357367"/>
    <w:p w14:paraId="5408A72D" w14:textId="6B0240F0" w:rsidR="00357367" w:rsidRDefault="00357367" w:rsidP="00357367"/>
    <w:p w14:paraId="50821DFD" w14:textId="2AC554D8" w:rsidR="00357367" w:rsidRDefault="00357367" w:rsidP="00357367"/>
    <w:p w14:paraId="6F54A574" w14:textId="1D5C3BD1" w:rsidR="00357367" w:rsidRDefault="00357367" w:rsidP="00357367"/>
    <w:p w14:paraId="766F9152" w14:textId="3126F32C" w:rsidR="00357367" w:rsidRDefault="00357367" w:rsidP="00357367"/>
    <w:p w14:paraId="3E4BA68B" w14:textId="7740E7E0" w:rsidR="00357367" w:rsidRDefault="00357367" w:rsidP="00357367"/>
    <w:p w14:paraId="100C8439" w14:textId="4B393E52" w:rsidR="00357367" w:rsidRDefault="00357367" w:rsidP="00357367"/>
    <w:p w14:paraId="6E18B1CB" w14:textId="4469A910" w:rsidR="00357367" w:rsidRDefault="00357367" w:rsidP="00357367"/>
    <w:p w14:paraId="2487AF71" w14:textId="046259B9" w:rsidR="00357367" w:rsidRDefault="00357367" w:rsidP="00357367"/>
    <w:p w14:paraId="4C18AF40" w14:textId="6A08080F" w:rsidR="00357367" w:rsidRDefault="00357367" w:rsidP="00357367"/>
    <w:p w14:paraId="512A112C" w14:textId="55E1AA23" w:rsidR="00357367" w:rsidRDefault="00357367" w:rsidP="00357367"/>
    <w:p w14:paraId="4D48E2CC" w14:textId="00317D09" w:rsidR="00357367" w:rsidRDefault="00357367" w:rsidP="00357367"/>
    <w:p w14:paraId="05967C58" w14:textId="792CE6AD" w:rsidR="00357367" w:rsidRDefault="00357367" w:rsidP="00357367"/>
    <w:p w14:paraId="4A9A7797" w14:textId="22EAAF67" w:rsidR="00357367" w:rsidRDefault="00357367" w:rsidP="00357367"/>
    <w:p w14:paraId="2057CA34" w14:textId="43563687" w:rsidR="00357367" w:rsidRDefault="00357367" w:rsidP="00357367"/>
    <w:p w14:paraId="5D76BF18" w14:textId="2F8DE4B2" w:rsidR="00357367" w:rsidRDefault="00357367" w:rsidP="00357367"/>
    <w:p w14:paraId="718B467F" w14:textId="071C5B12" w:rsidR="00357367" w:rsidRDefault="00357367" w:rsidP="00357367"/>
    <w:p w14:paraId="65DE686D" w14:textId="205901DB" w:rsidR="00357367" w:rsidRDefault="00357367" w:rsidP="00357367"/>
    <w:p w14:paraId="11A8E363" w14:textId="1728029E" w:rsidR="00357367" w:rsidRDefault="00357367" w:rsidP="00357367"/>
    <w:p w14:paraId="74F91CF8" w14:textId="13D9516E" w:rsidR="00357367" w:rsidRDefault="00357367" w:rsidP="00357367"/>
    <w:p w14:paraId="13159BD7" w14:textId="3F084765" w:rsidR="00357367" w:rsidRDefault="00357367" w:rsidP="00357367"/>
    <w:p w14:paraId="3BA7C1B0" w14:textId="2DBE482B" w:rsidR="00357367" w:rsidRDefault="00357367" w:rsidP="00357367"/>
    <w:p w14:paraId="77E35B2E" w14:textId="682DF170" w:rsidR="00357367" w:rsidRDefault="00357367" w:rsidP="00357367"/>
    <w:p w14:paraId="45944E19" w14:textId="6584EAF3" w:rsidR="00357367" w:rsidRDefault="00357367" w:rsidP="00357367"/>
    <w:p w14:paraId="37364C43" w14:textId="77777777" w:rsidR="00357367" w:rsidRPr="00357367" w:rsidRDefault="00357367" w:rsidP="00357367">
      <w:bookmarkStart w:id="0" w:name="_GoBack"/>
      <w:bookmarkEnd w:id="0"/>
    </w:p>
    <w:p w14:paraId="2F30A143" w14:textId="77777777" w:rsidR="00E8793B" w:rsidRPr="0076386F" w:rsidRDefault="00E8793B" w:rsidP="00E8793B">
      <w:pPr>
        <w:pStyle w:val="af3"/>
        <w:outlineLvl w:val="0"/>
        <w:rPr>
          <w:b w:val="0"/>
          <w:sz w:val="28"/>
          <w:szCs w:val="28"/>
        </w:rPr>
      </w:pPr>
    </w:p>
    <w:p w14:paraId="77A75D6E" w14:textId="77777777" w:rsidR="00E8793B" w:rsidRPr="0076386F" w:rsidRDefault="00E8793B" w:rsidP="00E8793B">
      <w:pPr>
        <w:pStyle w:val="af3"/>
        <w:outlineLvl w:val="0"/>
        <w:rPr>
          <w:b w:val="0"/>
          <w:sz w:val="28"/>
          <w:szCs w:val="28"/>
        </w:rPr>
      </w:pPr>
      <w:bookmarkStart w:id="1" w:name="__RefHeading___Toc88227512"/>
      <w:bookmarkEnd w:id="1"/>
      <w:r w:rsidRPr="0076386F">
        <w:rPr>
          <w:b w:val="0"/>
          <w:color w:val="1C1C1C"/>
          <w:sz w:val="28"/>
          <w:szCs w:val="28"/>
          <w:lang w:val="en-US"/>
        </w:rPr>
        <w:t>I</w:t>
      </w:r>
      <w:r w:rsidRPr="0076386F">
        <w:rPr>
          <w:b w:val="0"/>
          <w:color w:val="1C1C1C"/>
          <w:sz w:val="28"/>
          <w:szCs w:val="28"/>
        </w:rPr>
        <w:t>. Общие положения</w:t>
      </w:r>
    </w:p>
    <w:p w14:paraId="6AB839D9" w14:textId="77777777" w:rsidR="00E8793B" w:rsidRPr="0076386F" w:rsidRDefault="00E8793B" w:rsidP="00E8793B">
      <w:pPr>
        <w:pStyle w:val="1-"/>
        <w:rPr>
          <w:b w:val="0"/>
          <w:sz w:val="28"/>
          <w:szCs w:val="28"/>
        </w:rPr>
      </w:pPr>
    </w:p>
    <w:p w14:paraId="38902175" w14:textId="77777777" w:rsidR="00E8793B" w:rsidRPr="0076386F" w:rsidRDefault="00E8793B" w:rsidP="00E8793B">
      <w:pPr>
        <w:pStyle w:val="2a"/>
        <w:numPr>
          <w:ilvl w:val="0"/>
          <w:numId w:val="2"/>
        </w:numPr>
        <w:ind w:left="0" w:firstLine="0"/>
        <w:rPr>
          <w:b w:val="0"/>
          <w:sz w:val="28"/>
          <w:szCs w:val="28"/>
        </w:rPr>
      </w:pPr>
      <w:bookmarkStart w:id="2" w:name="__RefHeading___Toc88227513"/>
      <w:bookmarkEnd w:id="2"/>
      <w:r w:rsidRPr="0076386F">
        <w:rPr>
          <w:b w:val="0"/>
          <w:sz w:val="28"/>
          <w:szCs w:val="28"/>
        </w:rPr>
        <w:t>Предмет регулирования Административного регламента</w:t>
      </w:r>
    </w:p>
    <w:p w14:paraId="0C60675D" w14:textId="77777777" w:rsidR="00E8793B" w:rsidRPr="0076386F" w:rsidRDefault="00E8793B" w:rsidP="00E8793B">
      <w:pPr>
        <w:pStyle w:val="2-"/>
        <w:rPr>
          <w:b w:val="0"/>
          <w:sz w:val="28"/>
          <w:szCs w:val="28"/>
        </w:rPr>
      </w:pPr>
    </w:p>
    <w:p w14:paraId="696A16CD" w14:textId="1FC7E259" w:rsidR="00E8793B" w:rsidRPr="0076386F" w:rsidRDefault="00E8793B" w:rsidP="00E8793B">
      <w:pPr>
        <w:pStyle w:val="110"/>
        <w:numPr>
          <w:ilvl w:val="1"/>
          <w:numId w:val="2"/>
        </w:numPr>
        <w:spacing w:line="240" w:lineRule="auto"/>
        <w:ind w:left="0" w:firstLine="709"/>
      </w:pPr>
      <w:r w:rsidRPr="0076386F">
        <w:t>Настоящий Административный регламент регулирует отношения, возникающие в связи с предоставлением Муниципальной услуг</w:t>
      </w:r>
      <w:bookmarkStart w:id="3" w:name="_Hlk63682080"/>
      <w:r w:rsidRPr="0076386F">
        <w:rPr>
          <w:shd w:val="clear" w:color="auto" w:fill="FFFFFF"/>
        </w:rPr>
        <w:t xml:space="preserve">и </w:t>
      </w:r>
      <w:r w:rsidRPr="0076386F">
        <w:rPr>
          <w:rFonts w:eastAsia="PMingLiU"/>
          <w:shd w:val="clear" w:color="auto" w:fill="FFFFFF"/>
        </w:rPr>
        <w:t>«</w:t>
      </w:r>
      <w:bookmarkEnd w:id="3"/>
      <w:r w:rsidRPr="0076386F">
        <w:rPr>
          <w:rFonts w:eastAsia="PMingLiU"/>
          <w:color w:val="000000"/>
          <w:shd w:val="clear" w:color="auto" w:fill="FFFFFF"/>
        </w:rPr>
        <w:t>Приватизация жилых помещений муниципального жилищного фонда</w:t>
      </w:r>
      <w:r w:rsidRPr="0076386F">
        <w:rPr>
          <w:rFonts w:eastAsia="PMingLiU"/>
          <w:shd w:val="clear" w:color="auto" w:fill="FFFFFF"/>
        </w:rPr>
        <w:t xml:space="preserve">» </w:t>
      </w:r>
      <w:r w:rsidRPr="0076386F">
        <w:rPr>
          <w:shd w:val="clear" w:color="auto" w:fill="FFFFFF"/>
        </w:rPr>
        <w:t xml:space="preserve">(далее </w:t>
      </w:r>
      <w:r w:rsidRPr="0076386F">
        <w:t>– Муниципальная услуга)</w:t>
      </w:r>
      <w:r w:rsidR="0076386F" w:rsidRPr="0076386F">
        <w:t xml:space="preserve"> Администрацией городского округа Котельники Московской области</w:t>
      </w:r>
      <w:r w:rsidRPr="0076386F">
        <w:t xml:space="preserve"> </w:t>
      </w:r>
      <w:bookmarkStart w:id="4" w:name="_Hlk68872087"/>
      <w:r w:rsidRPr="0076386F">
        <w:t>(далее – Администрация)</w:t>
      </w:r>
      <w:bookmarkEnd w:id="4"/>
      <w:r w:rsidRPr="0076386F">
        <w:t>.</w:t>
      </w:r>
    </w:p>
    <w:p w14:paraId="25F9A345" w14:textId="64B55011" w:rsidR="00E8793B" w:rsidRPr="0076386F" w:rsidRDefault="00E8793B" w:rsidP="00E8793B">
      <w:pPr>
        <w:pStyle w:val="110"/>
        <w:numPr>
          <w:ilvl w:val="1"/>
          <w:numId w:val="2"/>
        </w:numPr>
        <w:spacing w:line="240" w:lineRule="auto"/>
        <w:ind w:left="0" w:firstLine="709"/>
      </w:pPr>
      <w:r w:rsidRPr="0076386F">
        <w:t xml:space="preserve">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области, </w:t>
      </w:r>
      <w:r w:rsidR="00EE2DE2">
        <w:t xml:space="preserve"> </w:t>
      </w:r>
      <w:r w:rsidRPr="0076386F">
        <w:t>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МФЦ, а также должностных лиц, муниципальных служащих, работников.</w:t>
      </w:r>
    </w:p>
    <w:p w14:paraId="74F95E03" w14:textId="77777777" w:rsidR="00E8793B" w:rsidRPr="0076386F" w:rsidRDefault="00E8793B" w:rsidP="00E8793B">
      <w:pPr>
        <w:pStyle w:val="110"/>
        <w:numPr>
          <w:ilvl w:val="1"/>
          <w:numId w:val="2"/>
        </w:numPr>
        <w:spacing w:line="240" w:lineRule="auto"/>
        <w:ind w:left="0" w:firstLine="709"/>
      </w:pPr>
      <w:r w:rsidRPr="0076386F">
        <w:t>Термины и определения, используемые в настоящем Административном регла</w:t>
      </w:r>
      <w:r w:rsidRPr="0076386F">
        <w:rPr>
          <w:shd w:val="clear" w:color="auto" w:fill="FFFFFF"/>
        </w:rPr>
        <w:t>менте:</w:t>
      </w:r>
    </w:p>
    <w:p w14:paraId="1D989207" w14:textId="77777777" w:rsidR="00E8793B" w:rsidRPr="0076386F" w:rsidRDefault="00E8793B" w:rsidP="00E8793B">
      <w:pPr>
        <w:pStyle w:val="111"/>
        <w:ind w:firstLine="709"/>
      </w:pPr>
      <w:r w:rsidRPr="0076386F">
        <w:rPr>
          <w:shd w:val="clear" w:color="auto" w:fill="FFFFFF"/>
        </w:rPr>
        <w:t xml:space="preserve">1.3.1. УГД МО — Государственная информационная система управления градостроительной деятельностью Московской области; </w:t>
      </w:r>
    </w:p>
    <w:p w14:paraId="0126D09E" w14:textId="1ACD762B" w:rsidR="00E8793B" w:rsidRPr="0076386F" w:rsidRDefault="00E8793B" w:rsidP="00E8793B">
      <w:pPr>
        <w:pStyle w:val="111"/>
        <w:ind w:firstLine="680"/>
      </w:pPr>
      <w:r w:rsidRPr="0076386F">
        <w:t xml:space="preserve">1.3.2. 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</w:t>
      </w:r>
      <w:r w:rsidR="00EE2DE2">
        <w:t xml:space="preserve">         </w:t>
      </w:r>
      <w:r w:rsidRPr="0076386F">
        <w:t>по адресу</w:t>
      </w:r>
      <w:r w:rsidRPr="0076386F">
        <w:rPr>
          <w:color w:val="000000"/>
        </w:rPr>
        <w:t xml:space="preserve">: </w:t>
      </w:r>
      <w:hyperlink r:id="rId8" w:history="1">
        <w:r w:rsidRPr="0076386F">
          <w:rPr>
            <w:rStyle w:val="a4"/>
            <w:color w:val="000000"/>
          </w:rPr>
          <w:t>www.gosuslugi.ru</w:t>
        </w:r>
      </w:hyperlink>
      <w:r w:rsidRPr="0076386F">
        <w:rPr>
          <w:rStyle w:val="a4"/>
          <w:color w:val="000000"/>
        </w:rPr>
        <w:t>;</w:t>
      </w:r>
    </w:p>
    <w:p w14:paraId="491DE81B" w14:textId="77777777" w:rsidR="00E8793B" w:rsidRPr="0076386F" w:rsidRDefault="00E8793B" w:rsidP="00E8793B">
      <w:pPr>
        <w:pStyle w:val="110"/>
        <w:spacing w:line="240" w:lineRule="auto"/>
        <w:ind w:firstLine="709"/>
      </w:pPr>
      <w:r w:rsidRPr="0076386F">
        <w:t xml:space="preserve"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r w:rsidRPr="0076386F">
        <w:rPr>
          <w:lang w:val="en-US"/>
        </w:rPr>
        <w:t>www</w:t>
      </w:r>
      <w:r w:rsidRPr="0076386F">
        <w:t>.</w:t>
      </w:r>
      <w:r w:rsidRPr="0076386F">
        <w:rPr>
          <w:lang w:val="en-US"/>
        </w:rPr>
        <w:t>uslugi</w:t>
      </w:r>
      <w:r w:rsidRPr="0076386F">
        <w:t>.</w:t>
      </w:r>
      <w:r w:rsidRPr="0076386F">
        <w:rPr>
          <w:lang w:val="en-US"/>
        </w:rPr>
        <w:t>mosreg</w:t>
      </w:r>
      <w:r w:rsidRPr="0076386F">
        <w:t>.</w:t>
      </w:r>
      <w:r w:rsidRPr="0076386F">
        <w:rPr>
          <w:lang w:val="en-US"/>
        </w:rPr>
        <w:t>ru</w:t>
      </w:r>
      <w:r w:rsidRPr="0076386F">
        <w:t>;</w:t>
      </w:r>
    </w:p>
    <w:p w14:paraId="1B5E422F" w14:textId="77777777" w:rsidR="00E8793B" w:rsidRPr="0076386F" w:rsidRDefault="00E8793B" w:rsidP="00E8793B">
      <w:pPr>
        <w:pStyle w:val="110"/>
        <w:spacing w:line="240" w:lineRule="auto"/>
        <w:ind w:firstLine="709"/>
      </w:pPr>
      <w:r w:rsidRPr="0076386F">
        <w:t>1.3.4. Личный кабинет - сервис РПГУ, позволяющий Заявителю получать информацию о ходе обработки Запросов, поданных посредством РПГУ;</w:t>
      </w:r>
    </w:p>
    <w:p w14:paraId="0A1DB302" w14:textId="77777777" w:rsidR="00E8793B" w:rsidRPr="0076386F" w:rsidRDefault="00E8793B" w:rsidP="00E8793B">
      <w:pPr>
        <w:pStyle w:val="110"/>
        <w:spacing w:line="240" w:lineRule="auto"/>
        <w:ind w:firstLine="709"/>
      </w:pPr>
      <w:r w:rsidRPr="0076386F">
        <w:t>1.3.5. Учредитель МФЦ – орган местного самоуправления муниципального образования Московской обла</w:t>
      </w:r>
      <w:r w:rsidRPr="0076386F">
        <w:rPr>
          <w:color w:val="1C1C1C"/>
        </w:rPr>
        <w:t>сти, являющийся учредителем МФЦ;</w:t>
      </w:r>
    </w:p>
    <w:p w14:paraId="30691477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color w:val="1C1C1C"/>
          <w:sz w:val="28"/>
          <w:szCs w:val="28"/>
        </w:rPr>
        <w:t>1.3.6.</w:t>
      </w:r>
      <w:bookmarkStart w:id="5" w:name="_Hlk68873021"/>
      <w:r w:rsidRPr="0076386F">
        <w:rPr>
          <w:rFonts w:ascii="Times New Roman" w:hAnsi="Times New Roman" w:cs="Times New Roman"/>
          <w:color w:val="1C1C1C"/>
          <w:sz w:val="28"/>
          <w:szCs w:val="28"/>
        </w:rPr>
        <w:t xml:space="preserve"> Модуль МФЦ ЕИС ОУ - Модуль МФЦ Единой информационной системы оказания государственных и муниципальных услуг Московской области</w:t>
      </w:r>
      <w:bookmarkEnd w:id="5"/>
      <w:r w:rsidRPr="0076386F">
        <w:rPr>
          <w:rFonts w:ascii="Times New Roman" w:hAnsi="Times New Roman" w:cs="Times New Roman"/>
          <w:color w:val="1C1C1C"/>
          <w:sz w:val="28"/>
          <w:szCs w:val="28"/>
        </w:rPr>
        <w:t>;</w:t>
      </w:r>
    </w:p>
    <w:p w14:paraId="4A42F0AC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color w:val="1C1C1C"/>
          <w:sz w:val="28"/>
          <w:szCs w:val="28"/>
        </w:rPr>
        <w:t>1.</w:t>
      </w:r>
      <w:r w:rsidRPr="0076386F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3.7. ЕИС ОУ - Единая информационная система оказания государственных и муниципальных услуг Московской области, используемая Администрацией для предоставления Муниципальной услуги. </w:t>
      </w:r>
    </w:p>
    <w:p w14:paraId="0517CF5A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 Предоставление Муниципальной услуги возможно в составе комплекса с другими муниципальными услугами в порядке, установленном законодательством Российской Федерации, в том числе настоящим Административным регламентом и </w:t>
      </w:r>
      <w:r w:rsidRPr="0076386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административными регламентами предоставления других Муниципальных услуг, входящих в состав соответствующего комплекса Муниципальных услуг.</w:t>
      </w:r>
    </w:p>
    <w:p w14:paraId="7D7A7381" w14:textId="0ECFFDCD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1.5. 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 </w:t>
      </w:r>
      <w:r w:rsidR="00E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Личный кабинет Заявителя на ЕПГУ сведения о ходе выполнения Запроса </w:t>
      </w:r>
      <w:r w:rsidR="00E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предоставлении Муниципальной услуги (далее – Запрос) и результат предоставления Муниципальной услуги.</w:t>
      </w:r>
    </w:p>
    <w:p w14:paraId="5DAE0476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7EE1295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34BD7AB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F9D6037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380CE17" w14:textId="77777777" w:rsidR="00E8793B" w:rsidRPr="0076386F" w:rsidRDefault="00E8793B" w:rsidP="00E8793B">
      <w:pPr>
        <w:pStyle w:val="2a"/>
        <w:numPr>
          <w:ilvl w:val="0"/>
          <w:numId w:val="2"/>
        </w:numPr>
        <w:ind w:left="0" w:firstLine="0"/>
        <w:rPr>
          <w:b w:val="0"/>
          <w:sz w:val="28"/>
          <w:szCs w:val="28"/>
        </w:rPr>
      </w:pPr>
      <w:bookmarkStart w:id="6" w:name="__RefHeading___Toc88227514"/>
      <w:bookmarkEnd w:id="6"/>
      <w:r w:rsidRPr="0076386F">
        <w:rPr>
          <w:b w:val="0"/>
          <w:sz w:val="28"/>
          <w:szCs w:val="28"/>
        </w:rPr>
        <w:t>Круг Заявителей</w:t>
      </w:r>
    </w:p>
    <w:p w14:paraId="1F6F0400" w14:textId="77777777" w:rsidR="00E8793B" w:rsidRPr="0076386F" w:rsidRDefault="00E8793B" w:rsidP="00E8793B">
      <w:pPr>
        <w:pStyle w:val="2a"/>
        <w:ind w:left="2771"/>
        <w:rPr>
          <w:b w:val="0"/>
          <w:sz w:val="28"/>
          <w:szCs w:val="28"/>
        </w:rPr>
      </w:pPr>
    </w:p>
    <w:p w14:paraId="00F93DF5" w14:textId="249A34CE" w:rsidR="00E8793B" w:rsidRPr="0076386F" w:rsidRDefault="00E8793B" w:rsidP="00E8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 Муниципальная услуга предоставляется физическим лицам - гражданам Российской Федерации, имеющим право пользования жилым помещением, расположенным на территории </w:t>
      </w:r>
      <w:r w:rsidR="00C030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городского округа Котельники Московской области</w:t>
      </w:r>
      <w:r w:rsidRPr="007638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030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не утратившим право </w:t>
      </w:r>
      <w:r w:rsidRPr="00763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приватизацию жилого помещения, либо </w:t>
      </w:r>
      <w:r w:rsidR="00C030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763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их уполномоченным представителям, обратившимся в Администрацию </w:t>
      </w:r>
      <w:r w:rsidR="00C030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763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Запросом о предоставлении Муниципальной услуги (далее соответственно — Заявитель, Запрос).</w:t>
      </w:r>
    </w:p>
    <w:p w14:paraId="74CA9E31" w14:textId="77777777" w:rsidR="00E8793B" w:rsidRPr="0076386F" w:rsidRDefault="00E8793B" w:rsidP="00E8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 Категория Заявителей:</w:t>
      </w:r>
    </w:p>
    <w:p w14:paraId="1C23B4DE" w14:textId="77777777" w:rsidR="00E8793B" w:rsidRPr="0076386F" w:rsidRDefault="00E8793B" w:rsidP="00E8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2.2.1 Граждане, имеющие право пользования жилым помещением муниципального жилищного фонда на условиях социального найма;</w:t>
      </w:r>
    </w:p>
    <w:p w14:paraId="20DE596E" w14:textId="5C4EF2B3" w:rsidR="00E8793B" w:rsidRPr="0076386F" w:rsidRDefault="00E8793B" w:rsidP="00E8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2.2.2. Граждане, имеющие право пользования жилым помещением муниципального жилищного фонда на условиях социального найма </w:t>
      </w:r>
      <w:r w:rsidR="00EE2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763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забронировавшие занимаемое ими жилое помещение;</w:t>
      </w:r>
    </w:p>
    <w:p w14:paraId="0D198DF5" w14:textId="286AEEC2" w:rsidR="00E8793B" w:rsidRPr="0076386F" w:rsidRDefault="00E8793B" w:rsidP="00E8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2.2.3.Граждане, имеющие право пользования жилым помещением муниципального жилищного фонда на условиях служебного найма.</w:t>
      </w:r>
    </w:p>
    <w:p w14:paraId="28679DF0" w14:textId="77777777" w:rsidR="00E8793B" w:rsidRPr="0076386F" w:rsidRDefault="00E8793B" w:rsidP="00E8793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A22C0ED" w14:textId="77777777" w:rsidR="00E8793B" w:rsidRPr="0076386F" w:rsidRDefault="00E8793B" w:rsidP="00E879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eastAsia="Times" w:hAnsi="Times New Roman" w:cs="Times New Roman"/>
          <w:color w:val="C9211E"/>
          <w:sz w:val="28"/>
          <w:szCs w:val="28"/>
          <w:lang w:eastAsia="ru-RU"/>
        </w:rPr>
        <w:t xml:space="preserve"> </w:t>
      </w:r>
      <w:r w:rsidRPr="0076386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6386F">
        <w:rPr>
          <w:rFonts w:ascii="Times New Roman" w:hAnsi="Times New Roman" w:cs="Times New Roman"/>
          <w:bCs/>
          <w:color w:val="1C1C1C"/>
          <w:sz w:val="28"/>
          <w:szCs w:val="28"/>
          <w:lang w:val="en-US"/>
        </w:rPr>
        <w:t>I</w:t>
      </w:r>
      <w:r w:rsidRPr="0076386F">
        <w:rPr>
          <w:rFonts w:ascii="Times New Roman" w:hAnsi="Times New Roman" w:cs="Times New Roman"/>
          <w:bCs/>
          <w:color w:val="1C1C1C"/>
          <w:sz w:val="28"/>
          <w:szCs w:val="28"/>
        </w:rPr>
        <w:t>. Стандарт предоставления Муници</w:t>
      </w:r>
      <w:r w:rsidRPr="0076386F">
        <w:rPr>
          <w:rFonts w:ascii="Times New Roman" w:hAnsi="Times New Roman" w:cs="Times New Roman"/>
          <w:bCs/>
          <w:color w:val="000000"/>
          <w:sz w:val="28"/>
          <w:szCs w:val="28"/>
        </w:rPr>
        <w:t>пальной услуги</w:t>
      </w:r>
    </w:p>
    <w:p w14:paraId="12501B8B" w14:textId="77777777" w:rsidR="00E8793B" w:rsidRPr="0076386F" w:rsidRDefault="00E8793B" w:rsidP="00E8793B">
      <w:pPr>
        <w:pStyle w:val="1-"/>
        <w:rPr>
          <w:b w:val="0"/>
          <w:sz w:val="28"/>
          <w:szCs w:val="28"/>
        </w:rPr>
      </w:pPr>
    </w:p>
    <w:p w14:paraId="263D5600" w14:textId="77777777" w:rsidR="00E8793B" w:rsidRPr="0076386F" w:rsidRDefault="00E8793B" w:rsidP="00E8793B">
      <w:pPr>
        <w:pStyle w:val="2a"/>
        <w:ind w:left="0"/>
        <w:rPr>
          <w:b w:val="0"/>
          <w:sz w:val="28"/>
          <w:szCs w:val="28"/>
        </w:rPr>
      </w:pPr>
      <w:r w:rsidRPr="0076386F">
        <w:rPr>
          <w:b w:val="0"/>
          <w:color w:val="000000"/>
          <w:sz w:val="28"/>
          <w:szCs w:val="28"/>
        </w:rPr>
        <w:t>3. Наименование Муниципальной услуги</w:t>
      </w:r>
    </w:p>
    <w:p w14:paraId="1A1901D0" w14:textId="77777777" w:rsidR="00E8793B" w:rsidRPr="0076386F" w:rsidRDefault="00E8793B" w:rsidP="00E8793B">
      <w:pPr>
        <w:pStyle w:val="2-"/>
        <w:rPr>
          <w:b w:val="0"/>
          <w:sz w:val="28"/>
          <w:szCs w:val="28"/>
        </w:rPr>
      </w:pPr>
      <w:bookmarkStart w:id="7" w:name="_Hlk20900584"/>
      <w:bookmarkEnd w:id="7"/>
    </w:p>
    <w:p w14:paraId="4C674ACC" w14:textId="77777777" w:rsidR="00E8793B" w:rsidRPr="0076386F" w:rsidRDefault="00E8793B" w:rsidP="00E8793B">
      <w:pPr>
        <w:pStyle w:val="110"/>
        <w:spacing w:line="240" w:lineRule="auto"/>
      </w:pPr>
      <w:r w:rsidRPr="0076386F">
        <w:tab/>
        <w:t>3.1. Муниципальная</w:t>
      </w:r>
      <w:r w:rsidRPr="0076386F">
        <w:rPr>
          <w:spacing w:val="6"/>
        </w:rPr>
        <w:t xml:space="preserve"> услу</w:t>
      </w:r>
      <w:r w:rsidRPr="0076386F">
        <w:rPr>
          <w:spacing w:val="6"/>
          <w:shd w:val="clear" w:color="auto" w:fill="FFFFFF"/>
        </w:rPr>
        <w:t>га</w:t>
      </w:r>
      <w:r w:rsidRPr="0076386F">
        <w:rPr>
          <w:shd w:val="clear" w:color="auto" w:fill="FFFFFF"/>
        </w:rPr>
        <w:t xml:space="preserve"> «</w:t>
      </w:r>
      <w:r w:rsidRPr="0076386F">
        <w:rPr>
          <w:rFonts w:eastAsia="PMingLiU"/>
          <w:color w:val="000000"/>
          <w:shd w:val="clear" w:color="auto" w:fill="FFFFFF"/>
        </w:rPr>
        <w:t>Приватизация жилых помещений муниципального жилищного фонда</w:t>
      </w:r>
      <w:r w:rsidRPr="0076386F">
        <w:rPr>
          <w:shd w:val="clear" w:color="auto" w:fill="FFFFFF"/>
        </w:rPr>
        <w:t>»</w:t>
      </w:r>
      <w:r w:rsidRPr="0076386F">
        <w:rPr>
          <w:spacing w:val="-1"/>
          <w:shd w:val="clear" w:color="auto" w:fill="FFFFFF"/>
        </w:rPr>
        <w:t>.</w:t>
      </w:r>
    </w:p>
    <w:p w14:paraId="31AD63D4" w14:textId="77777777" w:rsidR="00E8793B" w:rsidRPr="0076386F" w:rsidRDefault="00E8793B" w:rsidP="00E8793B">
      <w:pPr>
        <w:pStyle w:val="110"/>
        <w:spacing w:line="240" w:lineRule="auto"/>
        <w:ind w:left="709"/>
        <w:rPr>
          <w:spacing w:val="-1"/>
        </w:rPr>
      </w:pPr>
    </w:p>
    <w:p w14:paraId="63DB8F2F" w14:textId="77777777" w:rsidR="00E8793B" w:rsidRPr="0076386F" w:rsidRDefault="00E8793B" w:rsidP="00E8793B">
      <w:pPr>
        <w:pStyle w:val="2a"/>
        <w:ind w:left="0"/>
        <w:rPr>
          <w:b w:val="0"/>
          <w:sz w:val="28"/>
          <w:szCs w:val="28"/>
        </w:rPr>
      </w:pPr>
      <w:r w:rsidRPr="0076386F">
        <w:rPr>
          <w:b w:val="0"/>
          <w:sz w:val="28"/>
          <w:szCs w:val="28"/>
        </w:rPr>
        <w:t xml:space="preserve">4. </w:t>
      </w:r>
      <w:bookmarkStart w:id="8" w:name="_Hlk20900602"/>
      <w:r w:rsidRPr="0076386F">
        <w:rPr>
          <w:b w:val="0"/>
          <w:sz w:val="28"/>
          <w:szCs w:val="28"/>
        </w:rPr>
        <w:t>Наименование органа местного самоуправления муниципального образования Московской области, предоставляющего Муниципальную услугу</w:t>
      </w:r>
      <w:bookmarkEnd w:id="8"/>
    </w:p>
    <w:p w14:paraId="7910EFBD" w14:textId="77777777" w:rsidR="00E8793B" w:rsidRPr="0076386F" w:rsidRDefault="00E8793B" w:rsidP="00E8793B">
      <w:pPr>
        <w:pStyle w:val="2-"/>
        <w:rPr>
          <w:b w:val="0"/>
          <w:sz w:val="28"/>
          <w:szCs w:val="28"/>
        </w:rPr>
      </w:pPr>
    </w:p>
    <w:p w14:paraId="19CA148F" w14:textId="77777777" w:rsidR="00E8793B" w:rsidRPr="0076386F" w:rsidRDefault="00E8793B" w:rsidP="00E8793B">
      <w:pPr>
        <w:pStyle w:val="110"/>
        <w:spacing w:line="240" w:lineRule="auto"/>
        <w:ind w:firstLine="709"/>
      </w:pPr>
      <w:r w:rsidRPr="0076386F">
        <w:t xml:space="preserve">4.1. </w:t>
      </w:r>
      <w:bookmarkStart w:id="9" w:name="_Hlk69134611"/>
      <w:r w:rsidRPr="0076386F">
        <w:t>Органом местного самоуправления муниципального образования Московской области, ответственным за предоставление Муниципальной услуги, является Администрация.</w:t>
      </w:r>
    </w:p>
    <w:p w14:paraId="78835ED4" w14:textId="2339011F" w:rsidR="00E8793B" w:rsidRPr="00CD611A" w:rsidRDefault="00E8793B" w:rsidP="00E8793B">
      <w:pPr>
        <w:pStyle w:val="110"/>
        <w:spacing w:line="240" w:lineRule="auto"/>
        <w:ind w:firstLine="709"/>
        <w:rPr>
          <w:i/>
        </w:rPr>
      </w:pPr>
      <w:r w:rsidRPr="0076386F">
        <w:rPr>
          <w:lang w:eastAsia="ar-SA"/>
        </w:rPr>
        <w:lastRenderedPageBreak/>
        <w:t xml:space="preserve">4.2. </w:t>
      </w:r>
      <w:r w:rsidRPr="0076386F">
        <w:rPr>
          <w:rFonts w:eastAsia="Times New Roman"/>
          <w:lang w:eastAsia="ar-SA"/>
        </w:rPr>
        <w:t>Непосредственное предоставление Муниципальной услуги осуществляет</w:t>
      </w:r>
      <w:r w:rsidR="00C03003">
        <w:rPr>
          <w:rFonts w:eastAsia="Times New Roman"/>
          <w:lang w:eastAsia="ar-SA"/>
        </w:rPr>
        <w:t xml:space="preserve"> </w:t>
      </w:r>
      <w:r w:rsidR="00C03003" w:rsidRPr="00CD611A">
        <w:rPr>
          <w:rFonts w:eastAsia="Times New Roman"/>
          <w:lang w:eastAsia="ar-SA"/>
        </w:rPr>
        <w:t>отдел жилищного обеспечения управления имущественных отношений администрации</w:t>
      </w:r>
      <w:r w:rsidRPr="00CD611A">
        <w:rPr>
          <w:rFonts w:eastAsia="Times New Roman"/>
        </w:rPr>
        <w:t>) (далее — Подразделение).</w:t>
      </w:r>
      <w:bookmarkEnd w:id="9"/>
    </w:p>
    <w:p w14:paraId="62D9E3A6" w14:textId="77777777" w:rsidR="00E8793B" w:rsidRPr="0076386F" w:rsidRDefault="00E8793B" w:rsidP="00E8793B">
      <w:pPr>
        <w:pStyle w:val="110"/>
        <w:spacing w:line="240" w:lineRule="auto"/>
        <w:ind w:firstLine="709"/>
        <w:rPr>
          <w:rFonts w:eastAsia="Times New Roman"/>
          <w:lang w:eastAsia="ru-RU"/>
        </w:rPr>
      </w:pPr>
    </w:p>
    <w:p w14:paraId="5BFF423A" w14:textId="77777777" w:rsidR="00E8793B" w:rsidRPr="0076386F" w:rsidRDefault="00E8793B" w:rsidP="00E8793B">
      <w:pPr>
        <w:pStyle w:val="2a"/>
        <w:ind w:left="0"/>
        <w:rPr>
          <w:b w:val="0"/>
          <w:sz w:val="28"/>
          <w:szCs w:val="28"/>
        </w:rPr>
      </w:pPr>
      <w:r w:rsidRPr="0076386F">
        <w:rPr>
          <w:b w:val="0"/>
          <w:sz w:val="28"/>
          <w:szCs w:val="28"/>
        </w:rPr>
        <w:t xml:space="preserve">5. Результат </w:t>
      </w:r>
      <w:r w:rsidRPr="0076386F">
        <w:rPr>
          <w:b w:val="0"/>
          <w:color w:val="000000"/>
          <w:sz w:val="28"/>
          <w:szCs w:val="28"/>
        </w:rPr>
        <w:t xml:space="preserve">предоставления Муниципальной услуги  </w:t>
      </w:r>
    </w:p>
    <w:p w14:paraId="6A9C8CA0" w14:textId="77777777" w:rsidR="00E8793B" w:rsidRPr="0076386F" w:rsidRDefault="00E8793B" w:rsidP="00E8793B">
      <w:pPr>
        <w:pStyle w:val="2a"/>
        <w:ind w:left="2771"/>
        <w:rPr>
          <w:b w:val="0"/>
          <w:sz w:val="28"/>
          <w:szCs w:val="28"/>
        </w:rPr>
      </w:pPr>
      <w:bookmarkStart w:id="10" w:name="_Hlk20900617"/>
      <w:bookmarkEnd w:id="10"/>
    </w:p>
    <w:p w14:paraId="12CBC300" w14:textId="77777777" w:rsidR="00E8793B" w:rsidRPr="0076386F" w:rsidRDefault="00E8793B" w:rsidP="00E8793B">
      <w:pPr>
        <w:pStyle w:val="111"/>
        <w:ind w:firstLine="709"/>
      </w:pPr>
      <w:r w:rsidRPr="0076386F">
        <w:t>5.1. Ре</w:t>
      </w:r>
      <w:r w:rsidRPr="0076386F">
        <w:rPr>
          <w:color w:val="000000"/>
          <w:shd w:val="clear" w:color="auto" w:fill="FFFFFF"/>
        </w:rPr>
        <w:t>зультатом предоставления Муниципальной услуги является:</w:t>
      </w:r>
    </w:p>
    <w:p w14:paraId="2E04878E" w14:textId="6622E906" w:rsidR="00E8793B" w:rsidRPr="0076386F" w:rsidRDefault="00E8793B" w:rsidP="00E8793B">
      <w:pPr>
        <w:pStyle w:val="111"/>
        <w:ind w:firstLine="709"/>
      </w:pPr>
      <w:r w:rsidRPr="0076386F">
        <w:rPr>
          <w:color w:val="000000"/>
          <w:shd w:val="clear" w:color="auto" w:fill="FFFFFF"/>
        </w:rPr>
        <w:t xml:space="preserve">5.1.1. Решение о предоставлении Муниципальной услуги в виде уведомления о заключении договора передачи жилого помещения </w:t>
      </w:r>
      <w:r w:rsidR="00C03003">
        <w:rPr>
          <w:color w:val="000000"/>
          <w:shd w:val="clear" w:color="auto" w:fill="FFFFFF"/>
        </w:rPr>
        <w:t xml:space="preserve">                            </w:t>
      </w:r>
      <w:r w:rsidRPr="0076386F">
        <w:rPr>
          <w:color w:val="000000"/>
          <w:shd w:val="clear" w:color="auto" w:fill="FFFFFF"/>
        </w:rPr>
        <w:t xml:space="preserve">в собственность, которое оформляется в соответствии с приложением 1 </w:t>
      </w:r>
      <w:r w:rsidR="00C03003">
        <w:rPr>
          <w:color w:val="000000"/>
          <w:shd w:val="clear" w:color="auto" w:fill="FFFFFF"/>
        </w:rPr>
        <w:t xml:space="preserve">                 </w:t>
      </w:r>
      <w:r w:rsidRPr="0076386F">
        <w:rPr>
          <w:color w:val="000000"/>
          <w:shd w:val="clear" w:color="auto" w:fill="FFFFFF"/>
        </w:rPr>
        <w:t>к настоящему Административному регламенту.</w:t>
      </w:r>
    </w:p>
    <w:p w14:paraId="7ED12108" w14:textId="77777777" w:rsidR="00E8793B" w:rsidRPr="0076386F" w:rsidRDefault="00E8793B" w:rsidP="00E8793B">
      <w:pPr>
        <w:pStyle w:val="111"/>
        <w:ind w:firstLine="709"/>
      </w:pPr>
      <w:r w:rsidRPr="0076386F">
        <w:rPr>
          <w:color w:val="000000"/>
          <w:shd w:val="clear" w:color="auto" w:fill="FFFFFF"/>
        </w:rPr>
        <w:t>5.1.2. Решение об отказе в предоставлении Муниципальной услуги, которое оформляется в соответствии с приложением 2 к настоящему Административному регламенту.</w:t>
      </w:r>
    </w:p>
    <w:p w14:paraId="37ED36EE" w14:textId="77777777" w:rsidR="00E8793B" w:rsidRPr="0076386F" w:rsidRDefault="00E8793B" w:rsidP="00E8793B">
      <w:pPr>
        <w:pStyle w:val="111"/>
        <w:ind w:firstLine="709"/>
      </w:pPr>
      <w:r w:rsidRPr="0076386F">
        <w:rPr>
          <w:color w:val="000000"/>
          <w:shd w:val="clear" w:color="auto" w:fill="FFFFFF"/>
        </w:rPr>
        <w:t>5.2. Факт по</w:t>
      </w:r>
      <w:r w:rsidRPr="0076386F">
        <w:t>лучения Заявителем результата предоставления Муниципальной услуги фиксируется в следующих информационных системах:</w:t>
      </w:r>
    </w:p>
    <w:p w14:paraId="2261083A" w14:textId="77777777" w:rsidR="00E8793B" w:rsidRPr="0076386F" w:rsidRDefault="00E8793B" w:rsidP="00E8793B">
      <w:pPr>
        <w:pStyle w:val="111"/>
        <w:ind w:firstLine="709"/>
      </w:pPr>
      <w:r w:rsidRPr="0076386F">
        <w:t>- УГД МО,</w:t>
      </w:r>
    </w:p>
    <w:p w14:paraId="7F8562A5" w14:textId="77777777" w:rsidR="00E8793B" w:rsidRPr="0076386F" w:rsidRDefault="00E8793B" w:rsidP="00E8793B">
      <w:pPr>
        <w:pStyle w:val="111"/>
        <w:ind w:firstLine="709"/>
      </w:pPr>
      <w:r w:rsidRPr="0076386F">
        <w:t>- РПГУ.</w:t>
      </w:r>
    </w:p>
    <w:p w14:paraId="3B266261" w14:textId="64526F35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5.3. Сведения о предоставлении Муниципальной услуги, в том числе </w:t>
      </w:r>
      <w:r w:rsidR="00C03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76386F">
        <w:rPr>
          <w:rFonts w:ascii="Times New Roman" w:hAnsi="Times New Roman" w:cs="Times New Roman"/>
          <w:sz w:val="28"/>
          <w:szCs w:val="28"/>
          <w:shd w:val="clear" w:color="auto" w:fill="FFFFFF"/>
        </w:rPr>
        <w:t>с приложением электронного образа результата предоставления Муниципальной услуги, не подлежат обязательному размещению в информационных системах.</w:t>
      </w:r>
    </w:p>
    <w:p w14:paraId="4A99089E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color w:val="000000"/>
          <w:sz w:val="28"/>
          <w:szCs w:val="28"/>
        </w:rPr>
        <w:t>5.4. Способы получения результата предоставления Муниципальной услуги:</w:t>
      </w:r>
    </w:p>
    <w:p w14:paraId="6BEC6605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>5.4.1. В форме электронного документа в Личный кабинет на РПГУ.</w:t>
      </w:r>
    </w:p>
    <w:p w14:paraId="6712B8BD" w14:textId="498130E6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(независимо от принятого решения) направляется в день его подписания Заявителю в Личный кабинет </w:t>
      </w:r>
      <w:r w:rsidR="00C0300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386F">
        <w:rPr>
          <w:rFonts w:ascii="Times New Roman" w:hAnsi="Times New Roman" w:cs="Times New Roman"/>
          <w:sz w:val="28"/>
          <w:szCs w:val="28"/>
        </w:rPr>
        <w:t>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14:paraId="54460C4A" w14:textId="6A5EB846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</w:t>
      </w:r>
      <w:r w:rsidR="00C0300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6386F">
        <w:rPr>
          <w:rFonts w:ascii="Times New Roman" w:eastAsia="Times New Roman" w:hAnsi="Times New Roman" w:cs="Times New Roman"/>
          <w:sz w:val="28"/>
          <w:szCs w:val="28"/>
        </w:rPr>
        <w:t xml:space="preserve">из Модуля МФЦ ЕИС ОУ на бумажном носителе экземпляр электронного документа, который заверяется подписью уполномоченного работника МФЦ </w:t>
      </w:r>
      <w:r w:rsidR="00C0300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6386F">
        <w:rPr>
          <w:rFonts w:ascii="Times New Roman" w:eastAsia="Times New Roman" w:hAnsi="Times New Roman" w:cs="Times New Roman"/>
          <w:sz w:val="28"/>
          <w:szCs w:val="28"/>
        </w:rPr>
        <w:t>и печатью МФЦ</w:t>
      </w:r>
      <w:r w:rsidRPr="0076386F">
        <w:rPr>
          <w:rFonts w:ascii="Times New Roman" w:hAnsi="Times New Roman" w:cs="Times New Roman"/>
          <w:sz w:val="28"/>
          <w:szCs w:val="28"/>
        </w:rPr>
        <w:t>.</w:t>
      </w:r>
    </w:p>
    <w:p w14:paraId="1E5266B9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5.4.2. </w:t>
      </w:r>
      <w:r w:rsidRPr="007638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</w:t>
      </w:r>
      <w:r w:rsidRPr="007638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A3B9A00" w14:textId="05460E33" w:rsidR="00E8793B" w:rsidRPr="0076386F" w:rsidRDefault="00E8793B" w:rsidP="00E8793B">
      <w:pPr>
        <w:pStyle w:val="111"/>
        <w:ind w:firstLine="709"/>
      </w:pPr>
      <w:r w:rsidRPr="00CD611A">
        <w:rPr>
          <w:rFonts w:eastAsia="Times New Roman"/>
          <w:shd w:val="clear" w:color="auto" w:fill="FFFFFF"/>
        </w:rPr>
        <w:t>В случае неистребования Заявителем результата предоставления Муниципальной услуги в Администра</w:t>
      </w:r>
      <w:r w:rsidR="00CD611A" w:rsidRPr="00CD611A">
        <w:rPr>
          <w:rFonts w:eastAsia="Times New Roman"/>
          <w:shd w:val="clear" w:color="auto" w:fill="FFFFFF"/>
        </w:rPr>
        <w:t>ции на бумажном носителе, направляется почтовым отправлением по адресу</w:t>
      </w:r>
      <w:r w:rsidR="00CD611A">
        <w:rPr>
          <w:rFonts w:eastAsia="Times New Roman"/>
          <w:shd w:val="clear" w:color="auto" w:fill="FFFFFF"/>
        </w:rPr>
        <w:t>, указанным в Запросе</w:t>
      </w:r>
    </w:p>
    <w:p w14:paraId="3B8FE730" w14:textId="362F9913" w:rsidR="00E8793B" w:rsidRPr="0076386F" w:rsidRDefault="00C03003" w:rsidP="00E8793B">
      <w:pPr>
        <w:pStyle w:val="111"/>
        <w:ind w:firstLine="709"/>
      </w:pPr>
      <w:r>
        <w:t xml:space="preserve"> </w:t>
      </w:r>
    </w:p>
    <w:p w14:paraId="1AA4F993" w14:textId="77777777" w:rsidR="00E8793B" w:rsidRPr="0076386F" w:rsidRDefault="00E8793B" w:rsidP="00E8793B">
      <w:pPr>
        <w:pStyle w:val="2a"/>
        <w:ind w:left="2771"/>
        <w:jc w:val="both"/>
        <w:rPr>
          <w:b w:val="0"/>
          <w:sz w:val="28"/>
          <w:szCs w:val="28"/>
        </w:rPr>
      </w:pPr>
      <w:r w:rsidRPr="0076386F">
        <w:rPr>
          <w:b w:val="0"/>
          <w:sz w:val="28"/>
          <w:szCs w:val="28"/>
        </w:rPr>
        <w:t xml:space="preserve">6. Срок </w:t>
      </w:r>
      <w:r w:rsidRPr="0076386F">
        <w:rPr>
          <w:b w:val="0"/>
          <w:color w:val="000000"/>
          <w:sz w:val="28"/>
          <w:szCs w:val="28"/>
        </w:rPr>
        <w:t>предоставления Муниципальной услуги</w:t>
      </w:r>
    </w:p>
    <w:p w14:paraId="46074DC6" w14:textId="77777777" w:rsidR="00E8793B" w:rsidRPr="0076386F" w:rsidRDefault="00E8793B" w:rsidP="00E8793B">
      <w:pPr>
        <w:pStyle w:val="2a"/>
        <w:ind w:left="1"/>
        <w:rPr>
          <w:b w:val="0"/>
          <w:sz w:val="28"/>
          <w:szCs w:val="28"/>
        </w:rPr>
      </w:pPr>
      <w:bookmarkStart w:id="11" w:name="_Hlk20900646"/>
      <w:bookmarkEnd w:id="11"/>
    </w:p>
    <w:p w14:paraId="213F88D0" w14:textId="77777777" w:rsidR="00E8793B" w:rsidRPr="0076386F" w:rsidRDefault="00E8793B" w:rsidP="00E8793B">
      <w:pPr>
        <w:pStyle w:val="110"/>
        <w:spacing w:line="240" w:lineRule="auto"/>
        <w:ind w:firstLine="709"/>
      </w:pPr>
      <w:r w:rsidRPr="0076386F">
        <w:rPr>
          <w:color w:val="000000"/>
        </w:rPr>
        <w:lastRenderedPageBreak/>
        <w:t>6.1. Срок предоставления Муниципальной услуги составляет 30 (Тридцать) рабочих дней со дня р</w:t>
      </w:r>
      <w:r w:rsidRPr="0076386F">
        <w:rPr>
          <w:color w:val="000000"/>
          <w:shd w:val="clear" w:color="auto" w:fill="FFFFFF"/>
        </w:rPr>
        <w:t>егистрации Запроса в Администрации.</w:t>
      </w:r>
    </w:p>
    <w:p w14:paraId="1D704BE9" w14:textId="5B1040C6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6.2. Максимальный срок предоставления Муниципальной услуги составляет 30 (Тридцать) рабочих дней со дня регистрации Запроса в Администрации, в том числе в случае, если Запрос подан Заявителем способами, предусмотренными Федеральным законом от 27.07.2010 № 210-ФЗ «Об организации предоставления государственных и муниципальных услуг» (далее - Федеральный законом </w:t>
      </w:r>
      <w:r w:rsidR="00C03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27.07.2010 № 210-ФЗ).</w:t>
      </w:r>
    </w:p>
    <w:p w14:paraId="781CF3E5" w14:textId="77777777" w:rsidR="00E8793B" w:rsidRPr="0076386F" w:rsidRDefault="00E8793B" w:rsidP="00E8793B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</w:rPr>
      </w:pPr>
      <w:r w:rsidRPr="0076386F">
        <w:rPr>
          <w:rFonts w:ascii="Times New Roman" w:hAnsi="Times New Roman" w:cs="Times New Roman"/>
          <w:b w:val="0"/>
          <w:i w:val="0"/>
          <w:iCs w:val="0"/>
        </w:rPr>
        <w:t>7. Правовые основания для предоставления Муниципальной услуги</w:t>
      </w:r>
    </w:p>
    <w:p w14:paraId="09C5989F" w14:textId="77777777" w:rsidR="00E8793B" w:rsidRPr="0076386F" w:rsidRDefault="00E8793B" w:rsidP="00E8793B">
      <w:pPr>
        <w:pStyle w:val="2a"/>
        <w:ind w:left="0"/>
        <w:rPr>
          <w:b w:val="0"/>
          <w:sz w:val="28"/>
          <w:szCs w:val="28"/>
        </w:rPr>
      </w:pPr>
    </w:p>
    <w:p w14:paraId="7C7CCC1F" w14:textId="41C2C95A" w:rsidR="00E8793B" w:rsidRPr="0076386F" w:rsidRDefault="00E8793B" w:rsidP="00E8793B">
      <w:pPr>
        <w:pStyle w:val="110"/>
        <w:ind w:firstLine="709"/>
      </w:pPr>
      <w:r w:rsidRPr="0076386F">
        <w:rPr>
          <w:lang w:eastAsia="ar-SA"/>
        </w:rPr>
        <w:t xml:space="preserve">7.1. 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</w:t>
      </w:r>
      <w:r w:rsidRPr="0076386F">
        <w:t xml:space="preserve">досудебного (внесудебного) обжалования решений </w:t>
      </w:r>
      <w:r w:rsidR="00C03003">
        <w:t xml:space="preserve">            </w:t>
      </w:r>
      <w:r w:rsidRPr="0076386F">
        <w:t xml:space="preserve">и действий (бездействия) Администрации, МФЦ, а также их должностных лиц, муниципальных служащих, работников размещены на </w:t>
      </w:r>
      <w:r w:rsidRPr="0076386F">
        <w:rPr>
          <w:lang w:eastAsia="ar-SA"/>
        </w:rPr>
        <w:t xml:space="preserve">официальном сайте </w:t>
      </w:r>
      <w:r w:rsidRPr="00CD611A">
        <w:rPr>
          <w:lang w:eastAsia="ar-SA"/>
        </w:rPr>
        <w:t>Администрации</w:t>
      </w:r>
      <w:r w:rsidR="00CD611A" w:rsidRPr="00CD611A">
        <w:rPr>
          <w:lang w:eastAsia="ar-SA"/>
        </w:rPr>
        <w:t xml:space="preserve"> </w:t>
      </w:r>
      <w:r w:rsidR="00CD611A" w:rsidRPr="00CD611A">
        <w:rPr>
          <w:lang w:val="en-US" w:eastAsia="ar-SA"/>
        </w:rPr>
        <w:t>www</w:t>
      </w:r>
      <w:r w:rsidR="00CD611A" w:rsidRPr="00CD611A">
        <w:rPr>
          <w:lang w:eastAsia="ar-SA"/>
        </w:rPr>
        <w:t>.</w:t>
      </w:r>
      <w:r w:rsidR="00CD611A" w:rsidRPr="00CD611A">
        <w:rPr>
          <w:lang w:val="en-US" w:eastAsia="ar-SA"/>
        </w:rPr>
        <w:t>Kotelniki</w:t>
      </w:r>
      <w:r w:rsidR="00CD611A" w:rsidRPr="00CD611A">
        <w:rPr>
          <w:lang w:eastAsia="ar-SA"/>
        </w:rPr>
        <w:t>.</w:t>
      </w:r>
      <w:r w:rsidR="00CD611A" w:rsidRPr="00CD611A">
        <w:rPr>
          <w:lang w:val="en-US" w:eastAsia="ar-SA"/>
        </w:rPr>
        <w:t>ru</w:t>
      </w:r>
      <w:r w:rsidR="00CD611A" w:rsidRPr="00CD611A">
        <w:rPr>
          <w:lang w:eastAsia="ar-SA"/>
        </w:rPr>
        <w:t>,</w:t>
      </w:r>
      <w:r w:rsidRPr="00CD611A">
        <w:rPr>
          <w:lang w:eastAsia="ar-SA"/>
        </w:rPr>
        <w:t xml:space="preserve"> а также на РПГУ.</w:t>
      </w:r>
    </w:p>
    <w:p w14:paraId="5AAFC296" w14:textId="77777777" w:rsidR="00E8793B" w:rsidRPr="0076386F" w:rsidRDefault="00E8793B" w:rsidP="00E8793B">
      <w:pPr>
        <w:pStyle w:val="110"/>
        <w:spacing w:line="240" w:lineRule="auto"/>
        <w:ind w:firstLine="709"/>
      </w:pPr>
      <w:r w:rsidRPr="0076386F">
        <w:rPr>
          <w:lang w:eastAsia="ar-SA"/>
        </w:rPr>
        <w:t>7.2. Перечень нормативных правовых актов Российской Федерации, Московской области, регулирующих предоставление Муниципальной услуги, указан в приложении 3 к настоящему Административному регламенту.</w:t>
      </w:r>
    </w:p>
    <w:p w14:paraId="23C8E21D" w14:textId="77777777" w:rsidR="00E8793B" w:rsidRPr="0076386F" w:rsidRDefault="00E8793B" w:rsidP="00E8793B">
      <w:pPr>
        <w:pStyle w:val="110"/>
        <w:spacing w:line="240" w:lineRule="auto"/>
        <w:ind w:firstLine="709"/>
        <w:rPr>
          <w:lang w:eastAsia="ar-SA"/>
        </w:rPr>
      </w:pPr>
    </w:p>
    <w:p w14:paraId="6C974268" w14:textId="77777777" w:rsidR="00E8793B" w:rsidRPr="0076386F" w:rsidRDefault="00E8793B" w:rsidP="00E8793B">
      <w:pPr>
        <w:pStyle w:val="2a"/>
        <w:ind w:left="0"/>
        <w:rPr>
          <w:b w:val="0"/>
          <w:sz w:val="28"/>
          <w:szCs w:val="28"/>
        </w:rPr>
      </w:pPr>
      <w:bookmarkStart w:id="12" w:name="_Ref4406549371"/>
      <w:bookmarkStart w:id="13" w:name="_Ref4406549221"/>
      <w:bookmarkStart w:id="14" w:name="_Ref4406549521"/>
      <w:bookmarkStart w:id="15" w:name="_Ref4406549301"/>
      <w:bookmarkStart w:id="16" w:name="_Ref4406549441"/>
      <w:bookmarkEnd w:id="12"/>
      <w:bookmarkEnd w:id="13"/>
      <w:bookmarkEnd w:id="14"/>
      <w:bookmarkEnd w:id="15"/>
      <w:bookmarkEnd w:id="16"/>
      <w:r w:rsidRPr="0076386F">
        <w:rPr>
          <w:b w:val="0"/>
          <w:sz w:val="28"/>
          <w:szCs w:val="28"/>
        </w:rPr>
        <w:t xml:space="preserve">8. Исчерпывающий перечень документов, необходимых для предоставления </w:t>
      </w:r>
      <w:r w:rsidRPr="0076386F">
        <w:rPr>
          <w:b w:val="0"/>
          <w:color w:val="000000"/>
          <w:sz w:val="28"/>
          <w:szCs w:val="28"/>
        </w:rPr>
        <w:t>Муниципальной услуги</w:t>
      </w:r>
    </w:p>
    <w:p w14:paraId="01DB81C0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0D60DD" w14:textId="41E09B70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8.1. Исчерпывающий перечень документов, необходимых в соответствии </w:t>
      </w:r>
      <w:r w:rsidR="00C03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нормативными правовыми актами Российской Федерации, Московской области для предоставления Муниципальной услуги, которые Заявитель должен представить самостоятельно:</w:t>
      </w:r>
    </w:p>
    <w:p w14:paraId="6549EE61" w14:textId="541B999A" w:rsidR="00E8793B" w:rsidRPr="0076386F" w:rsidRDefault="00E8793B" w:rsidP="00E8793B">
      <w:pPr>
        <w:pStyle w:val="110"/>
        <w:spacing w:line="240" w:lineRule="auto"/>
        <w:ind w:firstLine="709"/>
      </w:pPr>
      <w:r w:rsidRPr="0076386F">
        <w:rPr>
          <w:color w:val="000000"/>
          <w:shd w:val="clear" w:color="auto" w:fill="FFFFFF"/>
        </w:rPr>
        <w:t xml:space="preserve">8.1.1. Запрос по форме, приведенной в приложении </w:t>
      </w:r>
      <w:r w:rsidRPr="00C03003">
        <w:rPr>
          <w:color w:val="000000"/>
          <w:shd w:val="clear" w:color="auto" w:fill="FFFFFF"/>
        </w:rPr>
        <w:t>4</w:t>
      </w:r>
      <w:r w:rsidR="00C03003">
        <w:rPr>
          <w:rStyle w:val="a4"/>
          <w:color w:val="000000"/>
          <w:u w:val="none"/>
          <w:shd w:val="clear" w:color="auto" w:fill="FFFFFF"/>
        </w:rPr>
        <w:t xml:space="preserve"> </w:t>
      </w:r>
      <w:r w:rsidRPr="00C03003">
        <w:rPr>
          <w:color w:val="000000"/>
          <w:shd w:val="clear" w:color="auto" w:fill="FFFFFF"/>
        </w:rPr>
        <w:t>к</w:t>
      </w:r>
      <w:r w:rsidRPr="0076386F">
        <w:rPr>
          <w:color w:val="000000"/>
          <w:shd w:val="clear" w:color="auto" w:fill="FFFFFF"/>
        </w:rPr>
        <w:t xml:space="preserve"> настоящему Административному регламенту.</w:t>
      </w:r>
    </w:p>
    <w:p w14:paraId="604AE5E3" w14:textId="77777777" w:rsidR="00E8793B" w:rsidRPr="0076386F" w:rsidRDefault="00E8793B" w:rsidP="00E8793B">
      <w:pPr>
        <w:pStyle w:val="110"/>
        <w:spacing w:line="240" w:lineRule="auto"/>
        <w:ind w:firstLine="709"/>
      </w:pPr>
      <w:r w:rsidRPr="0076386F">
        <w:rPr>
          <w:color w:val="000000"/>
          <w:shd w:val="clear" w:color="auto" w:fill="FFFFFF"/>
        </w:rPr>
        <w:t>8.1.2. Документы, удостоверяющие личность Заявителя и совместно проживающих с ним граждан, зарегистрированных в данном жилом помещении по месту жительства (далее — совместно проживающие граждане).</w:t>
      </w:r>
    </w:p>
    <w:p w14:paraId="34622FD3" w14:textId="77777777" w:rsidR="00E8793B" w:rsidRPr="0076386F" w:rsidRDefault="00E8793B" w:rsidP="00E8793B">
      <w:pPr>
        <w:pStyle w:val="110"/>
        <w:spacing w:line="240" w:lineRule="auto"/>
        <w:ind w:firstLine="709"/>
      </w:pPr>
      <w:r w:rsidRPr="0076386F">
        <w:rPr>
          <w:color w:val="000000"/>
          <w:shd w:val="clear" w:color="auto" w:fill="FFFFFF"/>
        </w:rPr>
        <w:t>8.1.3. Справка об у</w:t>
      </w:r>
      <w:r w:rsidRPr="0076386F">
        <w:rPr>
          <w:rFonts w:eastAsia="Times New Roman"/>
          <w:color w:val="000000"/>
          <w:shd w:val="clear" w:color="auto" w:fill="FFFFFF"/>
        </w:rPr>
        <w:t>частии/неучастии в приватизации на каждого гражданина, претендующего на приватизацию жилого помещения, со всех мест жительства с 04.07.1991 года до момента регистрации в занимаемом жилом помещении (в случае ранее имеющейся регистрации по месту жительства в иных жилых помещениях).</w:t>
      </w:r>
    </w:p>
    <w:p w14:paraId="35D17CE2" w14:textId="77777777" w:rsidR="00E8793B" w:rsidRPr="0076386F" w:rsidRDefault="00E8793B" w:rsidP="00E8793B">
      <w:pPr>
        <w:pStyle w:val="110"/>
        <w:spacing w:line="240" w:lineRule="auto"/>
        <w:ind w:firstLine="709"/>
        <w:rPr>
          <w:rFonts w:eastAsia="Times New Roman"/>
          <w:color w:val="000000"/>
          <w:shd w:val="clear" w:color="auto" w:fill="FFFFFF"/>
        </w:rPr>
      </w:pPr>
      <w:r w:rsidRPr="0076386F">
        <w:rPr>
          <w:color w:val="000000"/>
          <w:shd w:val="clear" w:color="auto" w:fill="FFFFFF"/>
        </w:rPr>
        <w:t xml:space="preserve">8.1.4. </w:t>
      </w:r>
      <w:bookmarkStart w:id="17" w:name="_Hlk125636734"/>
      <w:r w:rsidRPr="0076386F">
        <w:rPr>
          <w:color w:val="000000"/>
          <w:shd w:val="clear" w:color="auto" w:fill="FFFFFF"/>
        </w:rPr>
        <w:t>Документ, подтверждающий факт регистрации по месту жительства</w:t>
      </w:r>
      <w:bookmarkEnd w:id="17"/>
      <w:r w:rsidRPr="0076386F">
        <w:rPr>
          <w:color w:val="000000"/>
          <w:shd w:val="clear" w:color="auto" w:fill="FFFFFF"/>
        </w:rPr>
        <w:t xml:space="preserve">, для граждан, претендующих на приватизацию жилого помещения, со всех мест жительства с 04.07.1991 года до момента регистрации в занимаемом жилом помещении </w:t>
      </w:r>
      <w:r w:rsidRPr="0076386F">
        <w:rPr>
          <w:rFonts w:eastAsia="Times New Roman"/>
          <w:color w:val="000000"/>
          <w:shd w:val="clear" w:color="auto" w:fill="FFFFFF"/>
        </w:rPr>
        <w:t>(в случае ранее имеющейся регистрации по месту жительства в иных жилых помещениях).</w:t>
      </w:r>
    </w:p>
    <w:p w14:paraId="40B0ABAA" w14:textId="60B7E024" w:rsidR="00E8793B" w:rsidRPr="0076386F" w:rsidRDefault="00E8793B" w:rsidP="00E8793B">
      <w:pPr>
        <w:numPr>
          <w:ilvl w:val="2"/>
          <w:numId w:val="3"/>
        </w:num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8.1.5. Документ, содержащий сведения о всех гражданах, зарегистрированных по месту жительства и (или) месту пребывания </w:t>
      </w:r>
      <w:r w:rsidR="00C030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763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приватизируемом жилом помещении.</w:t>
      </w:r>
    </w:p>
    <w:p w14:paraId="54B67020" w14:textId="091EB7B9" w:rsidR="00E8793B" w:rsidRPr="0076386F" w:rsidRDefault="00E8793B" w:rsidP="00E8793B">
      <w:pPr>
        <w:numPr>
          <w:ilvl w:val="2"/>
          <w:numId w:val="3"/>
        </w:num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8.1.6. Документы о перемени имени Заявителя и граждан, участвующих </w:t>
      </w:r>
      <w:r w:rsidR="00C030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763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приватизации жилого помещения.</w:t>
      </w:r>
    </w:p>
    <w:p w14:paraId="75F84D85" w14:textId="77777777" w:rsidR="00E8793B" w:rsidRPr="0076386F" w:rsidRDefault="00E8793B" w:rsidP="00E8793B">
      <w:pPr>
        <w:pStyle w:val="110"/>
        <w:spacing w:line="240" w:lineRule="auto"/>
        <w:ind w:firstLine="709"/>
      </w:pPr>
      <w:r w:rsidRPr="0076386F">
        <w:rPr>
          <w:color w:val="000000"/>
          <w:shd w:val="clear" w:color="auto" w:fill="FFFFFF"/>
        </w:rPr>
        <w:t>8.1.7. Заверенное в установленном законодательством Российской Федерации порядке согласие гражданина об отказе участвовать в приватизации жилого помещения.</w:t>
      </w:r>
    </w:p>
    <w:p w14:paraId="51C2D59C" w14:textId="7A7AE43C" w:rsidR="00E8793B" w:rsidRPr="0076386F" w:rsidRDefault="00E8793B" w:rsidP="00E8793B">
      <w:pPr>
        <w:pStyle w:val="110"/>
        <w:spacing w:line="240" w:lineRule="auto"/>
        <w:ind w:firstLine="709"/>
      </w:pPr>
      <w:r w:rsidRPr="0076386F">
        <w:rPr>
          <w:color w:val="000000"/>
          <w:shd w:val="clear" w:color="auto" w:fill="FFFFFF"/>
          <w:lang w:eastAsia="ru-RU"/>
        </w:rPr>
        <w:t xml:space="preserve">8.1.8. Разрешение территориальных структурных подразделений Министерства социального развития Московской области на отказ от участия </w:t>
      </w:r>
      <w:r w:rsidR="00C03003">
        <w:rPr>
          <w:color w:val="000000"/>
          <w:shd w:val="clear" w:color="auto" w:fill="FFFFFF"/>
          <w:lang w:eastAsia="ru-RU"/>
        </w:rPr>
        <w:t xml:space="preserve">       </w:t>
      </w:r>
      <w:r w:rsidRPr="0076386F">
        <w:rPr>
          <w:color w:val="000000"/>
          <w:shd w:val="clear" w:color="auto" w:fill="FFFFFF"/>
          <w:lang w:eastAsia="ru-RU"/>
        </w:rPr>
        <w:t>в приватизации жилого помещения (для граждан, признанных недееспособными/ограниченно дееспособными в установленном законодательстве порядке).</w:t>
      </w:r>
    </w:p>
    <w:p w14:paraId="3A89A9E6" w14:textId="5792BC32" w:rsidR="00E8793B" w:rsidRPr="0076386F" w:rsidRDefault="00E8793B" w:rsidP="00E8793B">
      <w:pPr>
        <w:pStyle w:val="110"/>
        <w:spacing w:line="240" w:lineRule="auto"/>
        <w:ind w:firstLine="709"/>
      </w:pPr>
      <w:r w:rsidRPr="0076386F">
        <w:rPr>
          <w:color w:val="000000"/>
          <w:shd w:val="clear" w:color="auto" w:fill="FFFFFF"/>
        </w:rPr>
        <w:t xml:space="preserve">8.1.9. Документ, удостоверяющий личность представителя Заявителя </w:t>
      </w:r>
      <w:r w:rsidR="00C03003">
        <w:rPr>
          <w:color w:val="000000"/>
          <w:shd w:val="clear" w:color="auto" w:fill="FFFFFF"/>
        </w:rPr>
        <w:t xml:space="preserve">          </w:t>
      </w:r>
      <w:r w:rsidRPr="0076386F">
        <w:rPr>
          <w:color w:val="000000"/>
          <w:shd w:val="clear" w:color="auto" w:fill="FFFFFF"/>
        </w:rPr>
        <w:t>и совместно проживающих с ним граждан.</w:t>
      </w:r>
    </w:p>
    <w:p w14:paraId="4E47A96E" w14:textId="77777777" w:rsidR="00E8793B" w:rsidRPr="0076386F" w:rsidRDefault="00E8793B" w:rsidP="00E8793B">
      <w:pPr>
        <w:pStyle w:val="110"/>
        <w:spacing w:line="240" w:lineRule="auto"/>
        <w:ind w:firstLine="709"/>
      </w:pPr>
      <w:r w:rsidRPr="0076386F">
        <w:rPr>
          <w:color w:val="000000"/>
          <w:shd w:val="clear" w:color="auto" w:fill="FFFFFF"/>
        </w:rPr>
        <w:t>8.1.10. Документ, подтверждающий полномочия представителя Заявителя или совместно проживающих с ним граждан.</w:t>
      </w:r>
    </w:p>
    <w:p w14:paraId="2E3BC8BD" w14:textId="334AA14F" w:rsidR="00E8793B" w:rsidRPr="0076386F" w:rsidRDefault="00E8793B" w:rsidP="00E8793B">
      <w:pPr>
        <w:pStyle w:val="110"/>
        <w:spacing w:line="240" w:lineRule="auto"/>
        <w:ind w:firstLine="709"/>
      </w:pPr>
      <w:r w:rsidRPr="0076386F">
        <w:rPr>
          <w:color w:val="000000"/>
          <w:shd w:val="clear" w:color="auto" w:fill="FFFFFF"/>
        </w:rPr>
        <w:t>8</w:t>
      </w:r>
      <w:r w:rsidRPr="0076386F">
        <w:rPr>
          <w:color w:val="000000"/>
        </w:rPr>
        <w:t xml:space="preserve">.1.11. Согласие на обработку персональных данных от Заявителя </w:t>
      </w:r>
      <w:r w:rsidR="00C03003">
        <w:rPr>
          <w:color w:val="000000"/>
        </w:rPr>
        <w:t xml:space="preserve">                 </w:t>
      </w:r>
      <w:r w:rsidRPr="0076386F">
        <w:rPr>
          <w:color w:val="000000"/>
        </w:rPr>
        <w:t>и совместно проживающих с ним граждан.</w:t>
      </w:r>
    </w:p>
    <w:p w14:paraId="4690C417" w14:textId="77777777" w:rsidR="00E8793B" w:rsidRPr="0076386F" w:rsidRDefault="00E8793B" w:rsidP="00E8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8.1.12. *В случае наличия муниципального правового акта муниципального образования, регламентирующего порядок приватизации служебных жилых помещений, к Запросу также необходимо приложить следующие документы: </w:t>
      </w:r>
      <w:r w:rsidRPr="007638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(указать перечень документов)</w:t>
      </w:r>
    </w:p>
    <w:p w14:paraId="3ABF807F" w14:textId="165C2A99" w:rsidR="00E8793B" w:rsidRPr="0076386F" w:rsidRDefault="00E8793B" w:rsidP="00E8793B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8.2. Исчерпывающий перечень документов, необходимых в соответствии </w:t>
      </w:r>
      <w:r w:rsidR="00C03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нормативными правовыми актами Российской Федерации, 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</w:t>
      </w:r>
      <w:r w:rsidR="00C03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межведомственного информационного взаимодействия:</w:t>
      </w:r>
    </w:p>
    <w:p w14:paraId="5FB14F51" w14:textId="70D219C1" w:rsidR="00E8793B" w:rsidRPr="0076386F" w:rsidRDefault="00E8793B" w:rsidP="00E8793B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8.2.1. Выписка из Единого государственного реестра недвижимости </w:t>
      </w:r>
      <w:r w:rsidR="0041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основных характеристиках и зарегистрированных правах на объект недвижимости.</w:t>
      </w:r>
    </w:p>
    <w:p w14:paraId="303CC5B2" w14:textId="4732ED89" w:rsidR="00E8793B" w:rsidRPr="0076386F" w:rsidRDefault="00E8793B" w:rsidP="00E8793B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8.2.2. Выписка из Единого государственного реестра недвижимости </w:t>
      </w:r>
      <w:r w:rsidR="0041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правах отдельного лица на имевшиеся (имеющиеся) у него объекты недвижимости.</w:t>
      </w:r>
    </w:p>
    <w:p w14:paraId="26790D64" w14:textId="07CF7451" w:rsidR="00E8793B" w:rsidRPr="0076386F" w:rsidRDefault="00E8793B" w:rsidP="00E8793B">
      <w:pPr>
        <w:numPr>
          <w:ilvl w:val="2"/>
          <w:numId w:val="3"/>
        </w:num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8.2.3. Выписка из Единого государственного реестра недвижимости </w:t>
      </w:r>
      <w:r w:rsidR="00414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763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переходе прав на объект недвижимости.</w:t>
      </w:r>
    </w:p>
    <w:p w14:paraId="0D0372FF" w14:textId="77777777" w:rsidR="00E8793B" w:rsidRPr="0076386F" w:rsidRDefault="00E8793B" w:rsidP="00E8793B">
      <w:pPr>
        <w:pStyle w:val="110"/>
        <w:numPr>
          <w:ilvl w:val="2"/>
          <w:numId w:val="3"/>
        </w:numPr>
        <w:tabs>
          <w:tab w:val="left" w:pos="1701"/>
        </w:tabs>
        <w:spacing w:line="240" w:lineRule="auto"/>
        <w:ind w:firstLine="709"/>
      </w:pPr>
      <w:r w:rsidRPr="0076386F">
        <w:rPr>
          <w:rFonts w:eastAsia="Times New Roman"/>
          <w:color w:val="000000"/>
          <w:shd w:val="clear" w:color="auto" w:fill="FFFFFF"/>
          <w:lang w:eastAsia="ru-RU"/>
        </w:rPr>
        <w:t>8.2.4. Выписка из финансового лицевого счета с места регистрации по месту жительства.</w:t>
      </w:r>
    </w:p>
    <w:p w14:paraId="585F66EB" w14:textId="77777777" w:rsidR="00E8793B" w:rsidRPr="0076386F" w:rsidRDefault="00E8793B" w:rsidP="00E8793B">
      <w:pPr>
        <w:pStyle w:val="110"/>
        <w:numPr>
          <w:ilvl w:val="2"/>
          <w:numId w:val="3"/>
        </w:numPr>
        <w:tabs>
          <w:tab w:val="left" w:pos="1701"/>
        </w:tabs>
        <w:spacing w:line="240" w:lineRule="auto"/>
        <w:ind w:firstLine="709"/>
      </w:pPr>
      <w:r w:rsidRPr="0076386F">
        <w:rPr>
          <w:rFonts w:eastAsia="Times New Roman"/>
          <w:color w:val="000000"/>
          <w:shd w:val="clear" w:color="auto" w:fill="FFFFFF"/>
          <w:lang w:eastAsia="ru-RU"/>
        </w:rPr>
        <w:t>8.2.5. Технический паспорт на жилое помещение.</w:t>
      </w:r>
    </w:p>
    <w:p w14:paraId="5EFC2DBF" w14:textId="3CAE0F35" w:rsidR="00E8793B" w:rsidRPr="0076386F" w:rsidRDefault="00E8793B" w:rsidP="00E8793B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8.2.6. Выписка из реестра муниципальной собственности </w:t>
      </w:r>
      <w:r w:rsidR="0041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приватизируемое жилое помещение.</w:t>
      </w:r>
    </w:p>
    <w:p w14:paraId="0B73D334" w14:textId="77777777" w:rsidR="00E8793B" w:rsidRPr="0076386F" w:rsidRDefault="00E8793B" w:rsidP="00E8793B">
      <w:pPr>
        <w:numPr>
          <w:ilvl w:val="2"/>
          <w:numId w:val="3"/>
        </w:num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8.2.7. Договор социального найма жилого помещения.</w:t>
      </w:r>
    </w:p>
    <w:p w14:paraId="757A2B0F" w14:textId="77777777" w:rsidR="00E8793B" w:rsidRPr="0076386F" w:rsidRDefault="00E8793B" w:rsidP="00E8793B">
      <w:pPr>
        <w:numPr>
          <w:ilvl w:val="2"/>
          <w:numId w:val="3"/>
        </w:num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8.2.8. Ордер на жилое помещение.</w:t>
      </w:r>
    </w:p>
    <w:p w14:paraId="6AD2CEFD" w14:textId="77777777" w:rsidR="00E8793B" w:rsidRPr="0076386F" w:rsidRDefault="00E8793B" w:rsidP="00E8793B">
      <w:pPr>
        <w:numPr>
          <w:ilvl w:val="2"/>
          <w:numId w:val="3"/>
        </w:num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8.2.9. Договор найма служебного жилого помещения.</w:t>
      </w:r>
    </w:p>
    <w:p w14:paraId="345BB985" w14:textId="77777777" w:rsidR="00E8793B" w:rsidRPr="0076386F" w:rsidRDefault="00E8793B" w:rsidP="00E8793B">
      <w:pPr>
        <w:numPr>
          <w:ilvl w:val="2"/>
          <w:numId w:val="3"/>
        </w:num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8.2.10. Охранное свидетельство на жилое помещение.</w:t>
      </w:r>
    </w:p>
    <w:p w14:paraId="3DE8F5AA" w14:textId="7C8A3E8A" w:rsidR="00E8793B" w:rsidRPr="0076386F" w:rsidRDefault="00E8793B" w:rsidP="00E8793B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8.3 Требования к представлению документов (категорий документов), необходимых для предоставления Муниципальной услуги, приведены </w:t>
      </w:r>
      <w:r w:rsidR="0041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приложении 7 к настоящему Административному регламенту.</w:t>
      </w:r>
    </w:p>
    <w:p w14:paraId="2D254623" w14:textId="77777777" w:rsidR="00E8793B" w:rsidRPr="0076386F" w:rsidRDefault="00E8793B" w:rsidP="00E8793B">
      <w:pPr>
        <w:pStyle w:val="110"/>
        <w:numPr>
          <w:ilvl w:val="0"/>
          <w:numId w:val="3"/>
        </w:numPr>
        <w:ind w:firstLine="709"/>
      </w:pPr>
      <w:r w:rsidRPr="0076386F">
        <w:rPr>
          <w:color w:val="000000"/>
          <w:shd w:val="clear" w:color="auto" w:fill="FFFFFF"/>
        </w:rPr>
        <w:t>8.4. Запрос может быть подан Заявителем посредством РПГУ и способами, предусмотренными Федеральным законом от 27.07.2010 №210-ФЗ.</w:t>
      </w:r>
    </w:p>
    <w:p w14:paraId="0A007C38" w14:textId="77777777" w:rsidR="00E8793B" w:rsidRPr="0076386F" w:rsidRDefault="00E8793B" w:rsidP="00E8793B">
      <w:pPr>
        <w:pStyle w:val="110"/>
        <w:tabs>
          <w:tab w:val="left" w:pos="1701"/>
        </w:tabs>
        <w:spacing w:line="240" w:lineRule="auto"/>
        <w:ind w:firstLine="709"/>
      </w:pPr>
    </w:p>
    <w:p w14:paraId="4FAA191B" w14:textId="77777777" w:rsidR="00E8793B" w:rsidRPr="0076386F" w:rsidRDefault="00E8793B" w:rsidP="00E8793B">
      <w:pPr>
        <w:pStyle w:val="2a"/>
        <w:ind w:left="0"/>
        <w:rPr>
          <w:b w:val="0"/>
          <w:sz w:val="28"/>
          <w:szCs w:val="28"/>
        </w:rPr>
      </w:pPr>
      <w:r w:rsidRPr="0076386F">
        <w:rPr>
          <w:b w:val="0"/>
          <w:sz w:val="28"/>
          <w:szCs w:val="28"/>
        </w:rPr>
        <w:t xml:space="preserve">9. </w:t>
      </w:r>
      <w:bookmarkStart w:id="18" w:name="_Hlk20900714"/>
      <w:r w:rsidRPr="0076386F">
        <w:rPr>
          <w:b w:val="0"/>
          <w:sz w:val="28"/>
          <w:szCs w:val="28"/>
        </w:rPr>
        <w:t xml:space="preserve"> Исчерпывающий перечень оснований для отказа в приеме документов, </w:t>
      </w:r>
      <w:r w:rsidRPr="0076386F">
        <w:rPr>
          <w:b w:val="0"/>
          <w:sz w:val="28"/>
          <w:szCs w:val="28"/>
        </w:rPr>
        <w:br/>
        <w:t xml:space="preserve">необходимых для предоставления </w:t>
      </w:r>
      <w:r w:rsidRPr="0076386F">
        <w:rPr>
          <w:b w:val="0"/>
          <w:color w:val="000000"/>
          <w:sz w:val="28"/>
          <w:szCs w:val="28"/>
        </w:rPr>
        <w:t xml:space="preserve">Муниципальной </w:t>
      </w:r>
      <w:r w:rsidRPr="0076386F">
        <w:rPr>
          <w:b w:val="0"/>
          <w:sz w:val="28"/>
          <w:szCs w:val="28"/>
        </w:rPr>
        <w:t>услуги</w:t>
      </w:r>
      <w:bookmarkEnd w:id="18"/>
    </w:p>
    <w:p w14:paraId="4B91F374" w14:textId="77777777" w:rsidR="00E8793B" w:rsidRPr="0076386F" w:rsidRDefault="00E8793B" w:rsidP="00E8793B">
      <w:pPr>
        <w:pStyle w:val="2a"/>
        <w:ind w:left="0"/>
        <w:rPr>
          <w:b w:val="0"/>
          <w:sz w:val="28"/>
          <w:szCs w:val="28"/>
        </w:rPr>
      </w:pPr>
    </w:p>
    <w:p w14:paraId="39359064" w14:textId="77777777" w:rsidR="00E8793B" w:rsidRPr="0076386F" w:rsidRDefault="00E8793B" w:rsidP="00E8793B">
      <w:pPr>
        <w:pStyle w:val="110"/>
        <w:spacing w:line="23" w:lineRule="atLeast"/>
        <w:ind w:firstLine="709"/>
      </w:pPr>
      <w:r w:rsidRPr="0076386F">
        <w:rPr>
          <w:rFonts w:eastAsia="Times"/>
        </w:rPr>
        <w:t xml:space="preserve">9.1. Исчерпывающий перечень оснований для отказа в приеме документов, необходимых для предоставления Муниципальной услуги: </w:t>
      </w:r>
    </w:p>
    <w:p w14:paraId="56F131B4" w14:textId="77777777" w:rsidR="00E8793B" w:rsidRPr="0076386F" w:rsidRDefault="00E8793B" w:rsidP="00E8793B">
      <w:pPr>
        <w:pStyle w:val="111"/>
        <w:ind w:firstLine="709"/>
      </w:pPr>
      <w:r w:rsidRPr="0076386F">
        <w:rPr>
          <w:rFonts w:eastAsia="Times New Roman"/>
          <w:shd w:val="clear" w:color="auto" w:fill="FFFFFF"/>
        </w:rPr>
        <w:t>9.1.1. Обращение за предоставлением иной Муниципальной услуги.</w:t>
      </w:r>
    </w:p>
    <w:p w14:paraId="7E0CBD60" w14:textId="77777777" w:rsidR="00E8793B" w:rsidRPr="0076386F" w:rsidRDefault="00E8793B" w:rsidP="00E8793B">
      <w:pPr>
        <w:pStyle w:val="111"/>
        <w:ind w:firstLine="709"/>
      </w:pPr>
      <w:r w:rsidRPr="0076386F">
        <w:rPr>
          <w:rFonts w:eastAsia="Times New Roman"/>
          <w:shd w:val="clear" w:color="auto" w:fill="FFFFFF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14:paraId="49C9F6CC" w14:textId="77777777" w:rsidR="00E8793B" w:rsidRPr="0076386F" w:rsidRDefault="00E8793B" w:rsidP="00E8793B">
      <w:pPr>
        <w:pStyle w:val="111"/>
        <w:ind w:firstLine="709"/>
      </w:pPr>
      <w:r w:rsidRPr="0076386F">
        <w:rPr>
          <w:rFonts w:eastAsia="Times New Roman"/>
          <w:shd w:val="clear" w:color="auto" w:fill="FFFFFF"/>
        </w:rPr>
        <w:t>9.1.3. Документы, необходимые для предоставления Муниципальной услуги, утратили силу, отменены</w:t>
      </w:r>
      <w:r w:rsidRPr="0076386F">
        <w:rPr>
          <w:rFonts w:eastAsia="Times New Roman"/>
          <w:color w:val="FF0000"/>
          <w:shd w:val="clear" w:color="auto" w:fill="FFFFFF"/>
        </w:rPr>
        <w:t xml:space="preserve"> </w:t>
      </w:r>
      <w:r w:rsidRPr="0076386F">
        <w:rPr>
          <w:rFonts w:eastAsia="Times New Roman"/>
          <w:shd w:val="clear" w:color="auto" w:fill="FFFFFF"/>
        </w:rPr>
        <w:t>или являются недействительными на момент обращения с Запросом.</w:t>
      </w:r>
    </w:p>
    <w:p w14:paraId="640DD1BD" w14:textId="5E8E2F9D" w:rsidR="00E8793B" w:rsidRPr="0076386F" w:rsidRDefault="00E8793B" w:rsidP="00E8793B">
      <w:pPr>
        <w:pStyle w:val="111"/>
        <w:ind w:firstLine="709"/>
      </w:pPr>
      <w:r w:rsidRPr="0076386F">
        <w:rPr>
          <w:rFonts w:eastAsia="Times New Roman"/>
          <w:shd w:val="clear" w:color="auto" w:fill="FFFFFF"/>
        </w:rPr>
        <w:t>9.1.4.</w:t>
      </w:r>
      <w:r w:rsidRPr="0076386F">
        <w:rPr>
          <w:shd w:val="clear" w:color="auto" w:fill="FFFFFF"/>
        </w:rPr>
        <w:t xml:space="preserve"> Наличие противоречий между сведениями, указанными в Запросе, </w:t>
      </w:r>
      <w:r w:rsidR="00414CC2">
        <w:rPr>
          <w:shd w:val="clear" w:color="auto" w:fill="FFFFFF"/>
        </w:rPr>
        <w:t xml:space="preserve">      </w:t>
      </w:r>
      <w:r w:rsidRPr="0076386F">
        <w:rPr>
          <w:shd w:val="clear" w:color="auto" w:fill="FFFFFF"/>
        </w:rPr>
        <w:t>и сведениями, указанными в приложенных к нему документах, в том числе:</w:t>
      </w:r>
    </w:p>
    <w:p w14:paraId="01343381" w14:textId="0FC58111" w:rsidR="00E8793B" w:rsidRPr="0076386F" w:rsidRDefault="00E8793B" w:rsidP="00E8793B">
      <w:pPr>
        <w:pStyle w:val="110"/>
        <w:ind w:firstLine="709"/>
      </w:pPr>
      <w:r w:rsidRPr="0076386F">
        <w:rPr>
          <w:rFonts w:eastAsia="Times New Roman"/>
          <w:shd w:val="clear" w:color="auto" w:fill="FFFFFF"/>
        </w:rPr>
        <w:t xml:space="preserve">9.1.4.1. Отдельными графическими материалами, представленными </w:t>
      </w:r>
      <w:r w:rsidR="00414CC2">
        <w:rPr>
          <w:rFonts w:eastAsia="Times New Roman"/>
          <w:shd w:val="clear" w:color="auto" w:fill="FFFFFF"/>
        </w:rPr>
        <w:t xml:space="preserve">              </w:t>
      </w:r>
      <w:r w:rsidRPr="0076386F">
        <w:rPr>
          <w:rFonts w:eastAsia="Times New Roman"/>
          <w:shd w:val="clear" w:color="auto" w:fill="FFFFFF"/>
        </w:rPr>
        <w:t>в составе одного Запроса.</w:t>
      </w:r>
    </w:p>
    <w:p w14:paraId="4AA8884C" w14:textId="77777777" w:rsidR="00E8793B" w:rsidRPr="0076386F" w:rsidRDefault="00E8793B" w:rsidP="00E8793B">
      <w:pPr>
        <w:pStyle w:val="110"/>
        <w:ind w:firstLine="709"/>
      </w:pPr>
      <w:r w:rsidRPr="0076386F">
        <w:rPr>
          <w:rFonts w:eastAsia="Times New Roman"/>
          <w:shd w:val="clear" w:color="auto" w:fill="FFFFFF"/>
        </w:rPr>
        <w:t>9.1.4.2. Отдельными текстовыми материалами, представленными в составе одного Запроса.</w:t>
      </w:r>
    </w:p>
    <w:p w14:paraId="3E819A6F" w14:textId="77777777" w:rsidR="00E8793B" w:rsidRPr="0076386F" w:rsidRDefault="00E8793B" w:rsidP="00E8793B">
      <w:pPr>
        <w:pStyle w:val="110"/>
        <w:ind w:firstLine="709"/>
      </w:pPr>
      <w:r w:rsidRPr="0076386F">
        <w:rPr>
          <w:rFonts w:eastAsia="Times New Roman"/>
          <w:shd w:val="clear" w:color="auto" w:fill="FFFFFF"/>
        </w:rPr>
        <w:t>9.1.4.3. Отдельными графическими и отдельными текстовыми материалами, представленными в составе одного Запроса.</w:t>
      </w:r>
    </w:p>
    <w:p w14:paraId="0D0E7CED" w14:textId="77777777" w:rsidR="00E8793B" w:rsidRPr="0076386F" w:rsidRDefault="00E8793B" w:rsidP="00E8793B">
      <w:pPr>
        <w:pStyle w:val="110"/>
        <w:ind w:firstLine="709"/>
      </w:pPr>
      <w:r w:rsidRPr="0076386F">
        <w:rPr>
          <w:rFonts w:eastAsia="Times New Roman"/>
          <w:shd w:val="clear" w:color="auto" w:fill="FFFFFF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14:paraId="7FDB5973" w14:textId="77777777" w:rsidR="00E8793B" w:rsidRPr="0076386F" w:rsidRDefault="00E8793B" w:rsidP="00E8793B">
      <w:pPr>
        <w:pStyle w:val="111"/>
        <w:ind w:firstLine="709"/>
      </w:pPr>
      <w:r w:rsidRPr="0076386F">
        <w:rPr>
          <w:rFonts w:eastAsia="Times New Roman"/>
          <w:shd w:val="clear" w:color="auto" w:fill="FFFFFF"/>
        </w:rPr>
        <w:t>9.1.5.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1D038A50" w14:textId="22F1B482" w:rsidR="00E8793B" w:rsidRPr="0076386F" w:rsidRDefault="00E8793B" w:rsidP="00E8793B">
      <w:pPr>
        <w:pStyle w:val="111"/>
        <w:ind w:firstLine="709"/>
      </w:pPr>
      <w:r w:rsidRPr="0076386F">
        <w:rPr>
          <w:rFonts w:eastAsia="Times New Roman"/>
          <w:shd w:val="clear" w:color="auto" w:fill="FFFFFF"/>
        </w:rPr>
        <w:t xml:space="preserve">9.1.6. Документы содержат повреждения, наличие которых не позволяет </w:t>
      </w:r>
      <w:r w:rsidR="00414CC2">
        <w:rPr>
          <w:rFonts w:eastAsia="Times New Roman"/>
          <w:shd w:val="clear" w:color="auto" w:fill="FFFFFF"/>
        </w:rPr>
        <w:t xml:space="preserve">       </w:t>
      </w:r>
      <w:r w:rsidRPr="0076386F">
        <w:rPr>
          <w:rFonts w:eastAsia="Times New Roman"/>
          <w:shd w:val="clear" w:color="auto" w:fill="FFFFFF"/>
        </w:rPr>
        <w:t xml:space="preserve">в полном объеме использовать информацию и сведения, содержащиеся </w:t>
      </w:r>
      <w:r w:rsidR="00414CC2">
        <w:rPr>
          <w:rFonts w:eastAsia="Times New Roman"/>
          <w:shd w:val="clear" w:color="auto" w:fill="FFFFFF"/>
        </w:rPr>
        <w:t xml:space="preserve">                  </w:t>
      </w:r>
      <w:r w:rsidRPr="0076386F">
        <w:rPr>
          <w:rFonts w:eastAsia="Times New Roman"/>
          <w:shd w:val="clear" w:color="auto" w:fill="FFFFFF"/>
        </w:rPr>
        <w:t>в документах для предоставления Муниципальной услуги.</w:t>
      </w:r>
    </w:p>
    <w:p w14:paraId="2BDDEA84" w14:textId="77777777" w:rsidR="00E8793B" w:rsidRPr="0076386F" w:rsidRDefault="00E8793B" w:rsidP="00E8793B">
      <w:pPr>
        <w:pStyle w:val="111"/>
        <w:ind w:firstLine="709"/>
      </w:pPr>
      <w:r w:rsidRPr="0076386F">
        <w:rPr>
          <w:rFonts w:eastAsia="Times New Roman"/>
          <w:shd w:val="clear" w:color="auto" w:fill="FFFFFF"/>
        </w:rPr>
        <w:t>9.1.7. Некорректное заполнение обязательных полей в Запросе (форме Запроса).</w:t>
      </w:r>
    </w:p>
    <w:p w14:paraId="7B7AA06B" w14:textId="77777777" w:rsidR="00E8793B" w:rsidRPr="0076386F" w:rsidRDefault="00E8793B" w:rsidP="00E8793B">
      <w:pPr>
        <w:pStyle w:val="110"/>
        <w:ind w:firstLine="709"/>
      </w:pPr>
      <w:r w:rsidRPr="0076386F">
        <w:rPr>
          <w:rFonts w:eastAsia="Times New Roman"/>
          <w:shd w:val="clear" w:color="auto" w:fill="FFFFFF"/>
        </w:rPr>
        <w:t>9.1.8.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2A691A3D" w14:textId="77777777" w:rsidR="00E8793B" w:rsidRPr="0076386F" w:rsidRDefault="00E8793B" w:rsidP="00E8793B">
      <w:pPr>
        <w:pStyle w:val="111"/>
        <w:ind w:firstLine="709"/>
      </w:pPr>
      <w:r w:rsidRPr="0076386F">
        <w:rPr>
          <w:rFonts w:eastAsia="Times New Roman"/>
          <w:shd w:val="clear" w:color="auto" w:fill="FFFFFF"/>
        </w:rPr>
        <w:t>9.1.9.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14:paraId="1D206942" w14:textId="77777777" w:rsidR="00E8793B" w:rsidRPr="0076386F" w:rsidRDefault="00E8793B" w:rsidP="00E8793B">
      <w:pPr>
        <w:pStyle w:val="111"/>
        <w:ind w:firstLine="709"/>
      </w:pPr>
      <w:r w:rsidRPr="0076386F">
        <w:rPr>
          <w:rFonts w:eastAsia="Times New Roman"/>
          <w:shd w:val="clear" w:color="auto" w:fill="FFFFFF"/>
        </w:rPr>
        <w:lastRenderedPageBreak/>
        <w:t>9.1.10.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14:paraId="7F72CD4F" w14:textId="6CBB1983" w:rsidR="00E8793B" w:rsidRPr="0076386F" w:rsidRDefault="00E8793B" w:rsidP="00E8793B">
      <w:pPr>
        <w:pStyle w:val="111"/>
        <w:ind w:firstLine="709"/>
      </w:pPr>
      <w:r w:rsidRPr="0076386F">
        <w:rPr>
          <w:rFonts w:eastAsia="Times New Roman"/>
          <w:shd w:val="clear" w:color="auto" w:fill="FFFFFF"/>
        </w:rPr>
        <w:t xml:space="preserve">9.1.11. </w:t>
      </w:r>
      <w:bookmarkStart w:id="19" w:name="_Hlk321981691"/>
      <w:r w:rsidRPr="0076386F">
        <w:rPr>
          <w:shd w:val="clear" w:color="auto" w:fill="FFFFFF"/>
        </w:rPr>
        <w:t xml:space="preserve">Поступление Запроса, аналогичного ранее зарегистрированному Запросу, срок предоставления Муниципальной услуги по которому не истек </w:t>
      </w:r>
      <w:r w:rsidR="00414CC2">
        <w:rPr>
          <w:shd w:val="clear" w:color="auto" w:fill="FFFFFF"/>
        </w:rPr>
        <w:t xml:space="preserve">        </w:t>
      </w:r>
      <w:r w:rsidRPr="0076386F">
        <w:rPr>
          <w:shd w:val="clear" w:color="auto" w:fill="FFFFFF"/>
        </w:rPr>
        <w:t>на момент поступления такого Запроса</w:t>
      </w:r>
      <w:bookmarkEnd w:id="19"/>
      <w:r w:rsidRPr="0076386F">
        <w:rPr>
          <w:shd w:val="clear" w:color="auto" w:fill="FFFFFF"/>
        </w:rPr>
        <w:t>.</w:t>
      </w:r>
    </w:p>
    <w:p w14:paraId="723B42B6" w14:textId="77777777" w:rsidR="00E8793B" w:rsidRPr="0076386F" w:rsidRDefault="00E8793B" w:rsidP="00E8793B">
      <w:pPr>
        <w:pStyle w:val="111"/>
        <w:ind w:firstLine="709"/>
      </w:pPr>
      <w:r w:rsidRPr="0076386F">
        <w:rPr>
          <w:shd w:val="clear" w:color="auto" w:fill="FFFFFF"/>
        </w:rPr>
        <w:t>9.1.12. Запрос подан лицом, не имеющим полномочий представлять интересы Заявителя.</w:t>
      </w:r>
    </w:p>
    <w:p w14:paraId="667B396D" w14:textId="2DA6A2AA" w:rsidR="00E8793B" w:rsidRPr="0076386F" w:rsidRDefault="00E8793B" w:rsidP="00E8793B">
      <w:pPr>
        <w:pStyle w:val="110"/>
        <w:ind w:firstLine="709"/>
      </w:pPr>
      <w:r w:rsidRPr="0076386F">
        <w:rPr>
          <w:rFonts w:eastAsia="Times New Roman"/>
          <w:shd w:val="clear" w:color="auto" w:fill="FFFFFF"/>
        </w:rPr>
        <w:t xml:space="preserve">9.2. Решение об отказе в приеме документов, необходимых для предоставления Муниципальной услуги, оформляется в соответствии </w:t>
      </w:r>
      <w:r w:rsidR="00414CC2">
        <w:rPr>
          <w:rFonts w:eastAsia="Times New Roman"/>
          <w:shd w:val="clear" w:color="auto" w:fill="FFFFFF"/>
        </w:rPr>
        <w:t xml:space="preserve">                     </w:t>
      </w:r>
      <w:r w:rsidRPr="0076386F">
        <w:rPr>
          <w:rFonts w:eastAsia="Times New Roman"/>
          <w:shd w:val="clear" w:color="auto" w:fill="FFFFFF"/>
        </w:rPr>
        <w:t>с приложением 6 к настоящему Административному регламенту.</w:t>
      </w:r>
    </w:p>
    <w:p w14:paraId="2056E770" w14:textId="77777777" w:rsidR="00E8793B" w:rsidRPr="0076386F" w:rsidRDefault="00E8793B" w:rsidP="00E8793B">
      <w:pPr>
        <w:pStyle w:val="110"/>
        <w:spacing w:line="23" w:lineRule="atLeast"/>
        <w:ind w:firstLine="709"/>
      </w:pPr>
      <w:r w:rsidRPr="0076386F">
        <w:rPr>
          <w:rFonts w:eastAsia="Times New Roman"/>
          <w:shd w:val="clear" w:color="auto" w:fill="FFFFFF"/>
        </w:rPr>
        <w:t>9.3. Принятие решения об отказе в приеме документов, необходимых для пре</w:t>
      </w:r>
      <w:r w:rsidRPr="0076386F">
        <w:rPr>
          <w:rFonts w:eastAsia="Times New Roman"/>
        </w:rPr>
        <w:t>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14:paraId="40F96930" w14:textId="77777777" w:rsidR="00E8793B" w:rsidRPr="0076386F" w:rsidRDefault="00E8793B" w:rsidP="00E8793B">
      <w:pPr>
        <w:pStyle w:val="110"/>
        <w:spacing w:line="23" w:lineRule="atLeast"/>
        <w:ind w:firstLine="709"/>
        <w:rPr>
          <w:color w:val="C9211E"/>
        </w:rPr>
      </w:pPr>
    </w:p>
    <w:p w14:paraId="3B452470" w14:textId="77777777" w:rsidR="00E8793B" w:rsidRPr="0076386F" w:rsidRDefault="00E8793B" w:rsidP="00E8793B">
      <w:pPr>
        <w:pStyle w:val="2a"/>
        <w:ind w:left="0"/>
        <w:rPr>
          <w:b w:val="0"/>
          <w:sz w:val="28"/>
          <w:szCs w:val="28"/>
        </w:rPr>
      </w:pPr>
      <w:r w:rsidRPr="0076386F">
        <w:rPr>
          <w:b w:val="0"/>
          <w:sz w:val="28"/>
          <w:szCs w:val="28"/>
        </w:rPr>
        <w:t xml:space="preserve">10. </w:t>
      </w:r>
      <w:bookmarkStart w:id="20" w:name="пункт13"/>
      <w:bookmarkStart w:id="21" w:name="_Hlk20900732"/>
      <w:r w:rsidRPr="0076386F">
        <w:rPr>
          <w:b w:val="0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20"/>
      <w:bookmarkEnd w:id="21"/>
    </w:p>
    <w:p w14:paraId="6693B9E5" w14:textId="77777777" w:rsidR="00E8793B" w:rsidRPr="0076386F" w:rsidRDefault="00E8793B" w:rsidP="00E8793B">
      <w:pPr>
        <w:pStyle w:val="2a"/>
        <w:ind w:left="0"/>
        <w:rPr>
          <w:b w:val="0"/>
          <w:sz w:val="28"/>
          <w:szCs w:val="28"/>
        </w:rPr>
      </w:pPr>
    </w:p>
    <w:p w14:paraId="4C4F84E5" w14:textId="77777777" w:rsidR="00E8793B" w:rsidRPr="0076386F" w:rsidRDefault="00E8793B" w:rsidP="00E8793B">
      <w:pPr>
        <w:pStyle w:val="110"/>
        <w:spacing w:line="240" w:lineRule="auto"/>
        <w:ind w:firstLine="709"/>
      </w:pPr>
      <w:r w:rsidRPr="0076386F">
        <w:rPr>
          <w:color w:val="000000"/>
        </w:rPr>
        <w:t xml:space="preserve">10.1. </w:t>
      </w:r>
      <w:r w:rsidRPr="0076386F">
        <w:rPr>
          <w:color w:val="000000"/>
          <w:shd w:val="clear" w:color="auto" w:fill="FFFFFF"/>
        </w:rPr>
        <w:t xml:space="preserve">Основания для приостановления предоставления Муниципальной услуги отсутствуют. </w:t>
      </w:r>
    </w:p>
    <w:p w14:paraId="21AA24F4" w14:textId="77777777" w:rsidR="00E8793B" w:rsidRPr="0076386F" w:rsidRDefault="00E8793B" w:rsidP="00E8793B">
      <w:pPr>
        <w:pStyle w:val="110"/>
        <w:spacing w:line="240" w:lineRule="auto"/>
        <w:ind w:firstLine="709"/>
      </w:pPr>
      <w:r w:rsidRPr="0076386F">
        <w:rPr>
          <w:color w:val="000000"/>
        </w:rPr>
        <w:t>10.2. Исчерпывающий перечень оснований для отказа в предоставлении Муниципальной услуги:</w:t>
      </w:r>
    </w:p>
    <w:p w14:paraId="17585D5D" w14:textId="60CEBAE9" w:rsidR="00E8793B" w:rsidRPr="0076386F" w:rsidRDefault="00E8793B" w:rsidP="00E8793B">
      <w:pPr>
        <w:pStyle w:val="111"/>
        <w:ind w:firstLine="709"/>
      </w:pPr>
      <w:r w:rsidRPr="0076386F">
        <w:rPr>
          <w:color w:val="000000"/>
        </w:rPr>
        <w:t xml:space="preserve">10.2.1. Несоответствие категории Заявителя кругу лиц, указанных </w:t>
      </w:r>
      <w:r w:rsidR="00414CC2">
        <w:rPr>
          <w:color w:val="000000"/>
        </w:rPr>
        <w:t xml:space="preserve">                 </w:t>
      </w:r>
      <w:r w:rsidRPr="0076386F">
        <w:rPr>
          <w:color w:val="000000"/>
        </w:rPr>
        <w:t>в подразделе 2 настоящего Административного регламента;</w:t>
      </w:r>
    </w:p>
    <w:p w14:paraId="34027F85" w14:textId="77777777" w:rsidR="00E8793B" w:rsidRPr="0076386F" w:rsidRDefault="00E8793B" w:rsidP="00E8793B">
      <w:pPr>
        <w:pStyle w:val="111"/>
        <w:ind w:firstLine="709"/>
      </w:pPr>
      <w:r w:rsidRPr="0076386F">
        <w:t>10.2.2.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Федерации;</w:t>
      </w:r>
    </w:p>
    <w:p w14:paraId="5EE2D6C6" w14:textId="77777777" w:rsidR="00E8793B" w:rsidRPr="0076386F" w:rsidRDefault="00E8793B" w:rsidP="00E8793B">
      <w:pPr>
        <w:pStyle w:val="111"/>
        <w:ind w:firstLine="709"/>
      </w:pPr>
      <w:r w:rsidRPr="0076386F">
        <w:rPr>
          <w:color w:val="000000"/>
        </w:rPr>
        <w:t>10.2.3.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14:paraId="3F565261" w14:textId="77777777" w:rsidR="00E8793B" w:rsidRPr="0076386F" w:rsidRDefault="00E8793B" w:rsidP="00E8793B">
      <w:pPr>
        <w:pStyle w:val="111"/>
        <w:ind w:firstLine="709"/>
      </w:pPr>
      <w:r w:rsidRPr="0076386F">
        <w:rPr>
          <w:color w:val="000000"/>
        </w:rPr>
        <w:t>10.2.4. Отзыв Запроса по инициативе Заявителя;</w:t>
      </w:r>
    </w:p>
    <w:p w14:paraId="6DA33504" w14:textId="77777777" w:rsidR="00E8793B" w:rsidRPr="0076386F" w:rsidRDefault="00E8793B" w:rsidP="00E8793B">
      <w:pPr>
        <w:pStyle w:val="111"/>
        <w:ind w:firstLine="709"/>
      </w:pPr>
      <w:r w:rsidRPr="0076386F">
        <w:rPr>
          <w:color w:val="000000"/>
        </w:rPr>
        <w:t>10.2.5. Наличие в жилом помещении самовольного переустройства и (или) перепланировки, несогласованных в установленном законодательством порядке;</w:t>
      </w:r>
    </w:p>
    <w:p w14:paraId="2935DC3B" w14:textId="77777777" w:rsidR="00E8793B" w:rsidRPr="0076386F" w:rsidRDefault="00E8793B" w:rsidP="00E8793B">
      <w:pPr>
        <w:pStyle w:val="111"/>
        <w:ind w:firstLine="709"/>
      </w:pPr>
      <w:r w:rsidRPr="0076386F">
        <w:rPr>
          <w:color w:val="000000"/>
        </w:rPr>
        <w:t>10.2.6. Предъявлен иск о расторжении или об изменении договора социального найма, договора найма служебного жилого помещения, охранного свидетельства (брони) к нанимателю жилого помещения или совместно проживающему с ним гражданину;</w:t>
      </w:r>
    </w:p>
    <w:p w14:paraId="124E8DFE" w14:textId="77777777" w:rsidR="00E8793B" w:rsidRPr="0076386F" w:rsidRDefault="00E8793B" w:rsidP="00E8793B">
      <w:pPr>
        <w:pStyle w:val="111"/>
        <w:ind w:firstLine="709"/>
      </w:pPr>
      <w:r w:rsidRPr="0076386F">
        <w:rPr>
          <w:color w:val="000000"/>
        </w:rPr>
        <w:t>10.2.7. Право пользования жилым помещением оспаривается в судебном порядке;</w:t>
      </w:r>
    </w:p>
    <w:p w14:paraId="6AA9F27B" w14:textId="7EB170FC" w:rsidR="00E8793B" w:rsidRPr="0076386F" w:rsidRDefault="00E8793B" w:rsidP="00E8793B">
      <w:pPr>
        <w:pStyle w:val="111"/>
        <w:ind w:firstLine="709"/>
      </w:pPr>
      <w:r w:rsidRPr="0076386F">
        <w:rPr>
          <w:color w:val="000000"/>
        </w:rPr>
        <w:t xml:space="preserve">10.2.8. Наличие </w:t>
      </w:r>
      <w:r w:rsidRPr="0076386F">
        <w:rPr>
          <w:rFonts w:eastAsia="Times New Roman"/>
          <w:color w:val="000000"/>
        </w:rPr>
        <w:t xml:space="preserve">решения о признании </w:t>
      </w:r>
      <w:r w:rsidRPr="0076386F">
        <w:rPr>
          <w:color w:val="000000"/>
        </w:rPr>
        <w:t xml:space="preserve">жилого помещения, занимаемого Заявителем и совместно проживающими с ним гражданами, непригодным </w:t>
      </w:r>
      <w:r w:rsidR="00414CC2">
        <w:rPr>
          <w:color w:val="000000"/>
        </w:rPr>
        <w:t xml:space="preserve">         </w:t>
      </w:r>
      <w:r w:rsidRPr="0076386F">
        <w:rPr>
          <w:color w:val="000000"/>
        </w:rPr>
        <w:t xml:space="preserve">для проживания или о признании многоквартирного дома, в котором </w:t>
      </w:r>
      <w:r w:rsidR="00414CC2">
        <w:rPr>
          <w:color w:val="000000"/>
        </w:rPr>
        <w:t xml:space="preserve">                   </w:t>
      </w:r>
      <w:r w:rsidRPr="0076386F">
        <w:rPr>
          <w:color w:val="000000"/>
        </w:rPr>
        <w:t>оно расположено, аварийным и подлежащим сносу;</w:t>
      </w:r>
    </w:p>
    <w:p w14:paraId="14C85524" w14:textId="784874A5" w:rsidR="00E8793B" w:rsidRPr="0076386F" w:rsidRDefault="00E8793B" w:rsidP="00E8793B">
      <w:pPr>
        <w:pStyle w:val="111"/>
        <w:ind w:firstLine="709"/>
      </w:pPr>
      <w:r w:rsidRPr="0076386F">
        <w:rPr>
          <w:color w:val="000000"/>
        </w:rPr>
        <w:lastRenderedPageBreak/>
        <w:t xml:space="preserve">10.2.9. Отсутствие согласия всех граждан, имеющих право участия </w:t>
      </w:r>
      <w:r w:rsidR="00414CC2">
        <w:rPr>
          <w:color w:val="000000"/>
        </w:rPr>
        <w:t xml:space="preserve">                </w:t>
      </w:r>
      <w:r w:rsidRPr="0076386F">
        <w:rPr>
          <w:color w:val="000000"/>
        </w:rPr>
        <w:t>в приватизации и пользования жилым помещением, на приватизацию жилого помещения;</w:t>
      </w:r>
    </w:p>
    <w:p w14:paraId="6477149A" w14:textId="0EAFDCF3" w:rsidR="00E8793B" w:rsidRPr="0076386F" w:rsidRDefault="00E8793B" w:rsidP="00E8793B">
      <w:pPr>
        <w:pStyle w:val="111"/>
        <w:ind w:firstLine="709"/>
      </w:pPr>
      <w:r w:rsidRPr="0076386F">
        <w:rPr>
          <w:color w:val="000000"/>
        </w:rPr>
        <w:t xml:space="preserve">10.2.10. Отсутствие согласия об отказе от участия в приватизации от всех граждан, имеющих право пользования жилым помещением и участия </w:t>
      </w:r>
      <w:r w:rsidR="00414CC2">
        <w:rPr>
          <w:color w:val="000000"/>
        </w:rPr>
        <w:t xml:space="preserve">                     </w:t>
      </w:r>
      <w:r w:rsidRPr="0076386F">
        <w:rPr>
          <w:color w:val="000000"/>
        </w:rPr>
        <w:t>в приватизации жилого помещения;</w:t>
      </w:r>
    </w:p>
    <w:p w14:paraId="475E3F92" w14:textId="77777777" w:rsidR="00E8793B" w:rsidRPr="0076386F" w:rsidRDefault="00E8793B" w:rsidP="00E8793B">
      <w:pPr>
        <w:pStyle w:val="110"/>
        <w:spacing w:line="240" w:lineRule="auto"/>
        <w:ind w:firstLine="709"/>
      </w:pPr>
      <w:r w:rsidRPr="0076386F">
        <w:rPr>
          <w:color w:val="000000"/>
        </w:rPr>
        <w:t>10.2.11. Отсутствие объекта приватизации в реестре муниципальной собственности;</w:t>
      </w:r>
    </w:p>
    <w:p w14:paraId="05B9A5E6" w14:textId="44D3DC8B" w:rsidR="00E8793B" w:rsidRPr="0076386F" w:rsidRDefault="00E8793B" w:rsidP="00E8793B">
      <w:pPr>
        <w:pStyle w:val="110"/>
        <w:spacing w:line="240" w:lineRule="auto"/>
        <w:ind w:firstLine="709"/>
      </w:pPr>
      <w:r w:rsidRPr="0076386F">
        <w:rPr>
          <w:color w:val="000000"/>
        </w:rPr>
        <w:t xml:space="preserve">10.2.12. Объект приватизации по цели использования относится </w:t>
      </w:r>
      <w:r w:rsidR="00414CC2">
        <w:rPr>
          <w:color w:val="000000"/>
        </w:rPr>
        <w:t xml:space="preserve">                    </w:t>
      </w:r>
      <w:r w:rsidRPr="0076386F">
        <w:rPr>
          <w:color w:val="000000"/>
        </w:rPr>
        <w:t>к жилищному фонду муниципального образования, не подлежащему приватизации в соответствии с Законом Российской Федерации от 04.07.1991 № 1541-1 «О приватизации жилищного фонда в Российской Федерации»</w:t>
      </w:r>
      <w:r w:rsidR="00CD611A">
        <w:rPr>
          <w:color w:val="000000"/>
        </w:rPr>
        <w:t>.</w:t>
      </w:r>
      <w:r w:rsidRPr="0076386F">
        <w:rPr>
          <w:color w:val="000000"/>
        </w:rPr>
        <w:t xml:space="preserve"> </w:t>
      </w:r>
    </w:p>
    <w:p w14:paraId="3E1E2493" w14:textId="7FB2721F" w:rsidR="00E8793B" w:rsidRPr="0076386F" w:rsidRDefault="00E8793B" w:rsidP="00E8793B">
      <w:pPr>
        <w:pStyle w:val="111"/>
        <w:ind w:firstLine="709"/>
      </w:pPr>
      <w:r w:rsidRPr="0076386F">
        <w:t xml:space="preserve">10.3. </w:t>
      </w:r>
      <w:r w:rsidRPr="0076386F">
        <w:rPr>
          <w:rFonts w:eastAsia="Times New Roman"/>
          <w:color w:val="000000"/>
          <w:lang w:eastAsia="ru-RU"/>
        </w:rPr>
        <w:t xml:space="preserve">Заявитель вправе отказаться от получения Муниципальной услуги </w:t>
      </w:r>
      <w:r w:rsidR="00414CC2">
        <w:rPr>
          <w:rFonts w:eastAsia="Times New Roman"/>
          <w:color w:val="000000"/>
          <w:lang w:eastAsia="ru-RU"/>
        </w:rPr>
        <w:t xml:space="preserve">      </w:t>
      </w:r>
      <w:r w:rsidRPr="0076386F">
        <w:rPr>
          <w:rFonts w:eastAsia="Times New Roman"/>
          <w:color w:val="000000"/>
          <w:lang w:eastAsia="ru-RU"/>
        </w:rPr>
        <w:t xml:space="preserve">на основании заявления, написанного в свободной форме, направив по адресу электронной почты или обратившись в Администрацию, РПГУ.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</w:t>
      </w:r>
      <w:r w:rsidR="00414CC2">
        <w:rPr>
          <w:rFonts w:eastAsia="Times New Roman"/>
          <w:color w:val="000000"/>
          <w:lang w:eastAsia="ru-RU"/>
        </w:rPr>
        <w:t xml:space="preserve">               </w:t>
      </w:r>
      <w:r w:rsidRPr="0076386F">
        <w:rPr>
          <w:rFonts w:eastAsia="Times New Roman"/>
          <w:color w:val="000000"/>
          <w:lang w:eastAsia="ru-RU"/>
        </w:rPr>
        <w:t>от предоставления Муниципальной услуги с приложением заявления и решения об отказе в предоставлении Муниципальной услуги фиксируется в УГД МО.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14:paraId="256DE1D6" w14:textId="56241A46" w:rsidR="00E8793B" w:rsidRPr="0076386F" w:rsidRDefault="00E8793B" w:rsidP="00E8793B">
      <w:pPr>
        <w:pStyle w:val="111"/>
        <w:ind w:firstLine="709"/>
        <w:rPr>
          <w:color w:val="000000"/>
        </w:rPr>
      </w:pPr>
      <w:r w:rsidRPr="0076386F">
        <w:rPr>
          <w:color w:val="000000"/>
        </w:rPr>
        <w:t>10.4. Заявитель вправе повторно обратиться в Администрацию с Запросом после устранения оснований, указанных в пункте 10.2 настоящего Административного регламента.</w:t>
      </w:r>
    </w:p>
    <w:p w14:paraId="4210E24C" w14:textId="77777777" w:rsidR="00E8793B" w:rsidRPr="0076386F" w:rsidRDefault="00E8793B" w:rsidP="00E8793B">
      <w:pPr>
        <w:pStyle w:val="111"/>
        <w:ind w:firstLine="709"/>
      </w:pPr>
    </w:p>
    <w:p w14:paraId="037D9EB2" w14:textId="77777777" w:rsidR="00E8793B" w:rsidRPr="0076386F" w:rsidRDefault="00E8793B" w:rsidP="00E8793B">
      <w:pPr>
        <w:pStyle w:val="2a"/>
        <w:ind w:left="2552" w:hanging="1985"/>
        <w:jc w:val="both"/>
        <w:rPr>
          <w:b w:val="0"/>
          <w:sz w:val="28"/>
          <w:szCs w:val="28"/>
        </w:rPr>
      </w:pPr>
      <w:bookmarkStart w:id="22" w:name="__RefHeading___Toc88227527"/>
      <w:bookmarkStart w:id="23" w:name="_Hlk20900762"/>
      <w:bookmarkEnd w:id="22"/>
      <w:r w:rsidRPr="0076386F">
        <w:rPr>
          <w:rFonts w:eastAsia="Times"/>
          <w:b w:val="0"/>
          <w:sz w:val="28"/>
          <w:szCs w:val="28"/>
        </w:rPr>
        <w:t xml:space="preserve"> </w:t>
      </w:r>
      <w:bookmarkEnd w:id="23"/>
    </w:p>
    <w:p w14:paraId="053DBEE0" w14:textId="77777777" w:rsidR="00E8793B" w:rsidRPr="0076386F" w:rsidRDefault="00E8793B" w:rsidP="00E8793B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</w:rPr>
      </w:pPr>
      <w:r w:rsidRPr="0076386F">
        <w:rPr>
          <w:rFonts w:ascii="Times New Roman" w:hAnsi="Times New Roman" w:cs="Times New Roman"/>
          <w:b w:val="0"/>
          <w:i w:val="0"/>
          <w:iCs w:val="0"/>
          <w:color w:val="000000"/>
        </w:rPr>
        <w:t>11. Размер платы, взимаемой с Заявителя при предоставлении Муниципальной услуги, и способы ее взимания</w:t>
      </w:r>
    </w:p>
    <w:p w14:paraId="2CD0514C" w14:textId="77777777" w:rsidR="00E8793B" w:rsidRPr="0076386F" w:rsidRDefault="00E8793B" w:rsidP="00E8793B">
      <w:pPr>
        <w:pStyle w:val="2a"/>
        <w:ind w:left="2552" w:hanging="1985"/>
        <w:jc w:val="both"/>
        <w:rPr>
          <w:b w:val="0"/>
          <w:sz w:val="28"/>
          <w:szCs w:val="28"/>
        </w:rPr>
      </w:pPr>
    </w:p>
    <w:p w14:paraId="4ECB93BF" w14:textId="77777777" w:rsidR="00E8793B" w:rsidRPr="0076386F" w:rsidRDefault="00E8793B" w:rsidP="00E8793B">
      <w:pPr>
        <w:pStyle w:val="110"/>
        <w:spacing w:line="240" w:lineRule="auto"/>
        <w:ind w:firstLine="709"/>
      </w:pPr>
      <w:r w:rsidRPr="0076386F">
        <w:rPr>
          <w:color w:val="000000"/>
        </w:rPr>
        <w:t>11.1. Муниципальная услуга предоставляется бесплатно.</w:t>
      </w:r>
    </w:p>
    <w:p w14:paraId="72EFD6A2" w14:textId="77777777" w:rsidR="00E8793B" w:rsidRPr="0076386F" w:rsidRDefault="00E8793B" w:rsidP="00E8793B">
      <w:pPr>
        <w:pStyle w:val="110"/>
        <w:spacing w:line="240" w:lineRule="auto"/>
        <w:ind w:firstLine="709"/>
      </w:pPr>
      <w:r w:rsidRPr="0076386F">
        <w:rPr>
          <w:rFonts w:eastAsia="Times"/>
          <w:color w:val="000000"/>
        </w:rPr>
        <w:t xml:space="preserve"> </w:t>
      </w:r>
    </w:p>
    <w:p w14:paraId="7609F34B" w14:textId="7BD10A4A" w:rsidR="00E8793B" w:rsidRPr="0076386F" w:rsidRDefault="00E8793B" w:rsidP="00E8793B">
      <w:pPr>
        <w:pStyle w:val="2a"/>
        <w:ind w:left="0"/>
        <w:rPr>
          <w:b w:val="0"/>
          <w:sz w:val="28"/>
          <w:szCs w:val="28"/>
        </w:rPr>
      </w:pPr>
      <w:r w:rsidRPr="0076386F">
        <w:rPr>
          <w:b w:val="0"/>
          <w:sz w:val="28"/>
          <w:szCs w:val="28"/>
        </w:rPr>
        <w:t xml:space="preserve">12. </w:t>
      </w:r>
      <w:hyperlink w:anchor="__RefHeading___Toc91253247" w:history="1">
        <w:r w:rsidRPr="0076386F">
          <w:rPr>
            <w:rStyle w:val="a4"/>
            <w:b w:val="0"/>
            <w:color w:val="000000"/>
            <w:sz w:val="28"/>
            <w:szCs w:val="28"/>
            <w:u w:val="none"/>
          </w:rPr>
          <w:t xml:space="preserve">Максимальный срок ожидания в очереди при подаче Заявителем Запроса </w:t>
        </w:r>
        <w:r w:rsidR="00414CC2">
          <w:rPr>
            <w:rStyle w:val="a4"/>
            <w:b w:val="0"/>
            <w:color w:val="000000"/>
            <w:sz w:val="28"/>
            <w:szCs w:val="28"/>
            <w:u w:val="none"/>
          </w:rPr>
          <w:t xml:space="preserve">         </w:t>
        </w:r>
        <w:r w:rsidRPr="0076386F">
          <w:rPr>
            <w:rStyle w:val="a4"/>
            <w:b w:val="0"/>
            <w:color w:val="000000"/>
            <w:sz w:val="28"/>
            <w:szCs w:val="28"/>
            <w:u w:val="none"/>
          </w:rPr>
          <w:t>и при получении результата предоставления Муниципальной услуги</w:t>
        </w:r>
      </w:hyperlink>
    </w:p>
    <w:p w14:paraId="76C77A8E" w14:textId="77777777" w:rsidR="00E8793B" w:rsidRPr="0076386F" w:rsidRDefault="00E8793B" w:rsidP="00E8793B">
      <w:pPr>
        <w:pStyle w:val="2a"/>
        <w:ind w:left="0"/>
        <w:jc w:val="both"/>
        <w:rPr>
          <w:b w:val="0"/>
          <w:sz w:val="28"/>
          <w:szCs w:val="28"/>
        </w:rPr>
      </w:pPr>
    </w:p>
    <w:p w14:paraId="5DB59298" w14:textId="77777777" w:rsidR="00E8793B" w:rsidRPr="0076386F" w:rsidRDefault="00E8793B" w:rsidP="00E8793B">
      <w:pPr>
        <w:pStyle w:val="2a"/>
        <w:ind w:left="0"/>
        <w:jc w:val="both"/>
        <w:rPr>
          <w:b w:val="0"/>
          <w:sz w:val="28"/>
          <w:szCs w:val="28"/>
        </w:rPr>
      </w:pPr>
      <w:r w:rsidRPr="0076386F">
        <w:rPr>
          <w:b w:val="0"/>
          <w:sz w:val="28"/>
          <w:szCs w:val="28"/>
        </w:rPr>
        <w:tab/>
        <w:t>12.1. Максимальный срок ожидания в очереди не должен превышать 11 ми</w:t>
      </w:r>
      <w:r w:rsidRPr="0076386F">
        <w:rPr>
          <w:b w:val="0"/>
          <w:sz w:val="28"/>
          <w:szCs w:val="28"/>
          <w:shd w:val="clear" w:color="auto" w:fill="FFFFFF"/>
        </w:rPr>
        <w:t>нут</w:t>
      </w:r>
      <w:r w:rsidRPr="0076386F">
        <w:rPr>
          <w:b w:val="0"/>
          <w:sz w:val="28"/>
          <w:szCs w:val="28"/>
          <w:u w:val="single"/>
          <w:shd w:val="clear" w:color="auto" w:fill="FFFFFF"/>
        </w:rPr>
        <w:t>.</w:t>
      </w:r>
    </w:p>
    <w:p w14:paraId="19C5B88C" w14:textId="77777777" w:rsidR="00E8793B" w:rsidRPr="0076386F" w:rsidRDefault="00E8793B" w:rsidP="00E8793B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</w:rPr>
      </w:pPr>
      <w:r w:rsidRPr="0076386F">
        <w:rPr>
          <w:rFonts w:ascii="Times New Roman" w:hAnsi="Times New Roman" w:cs="Times New Roman"/>
          <w:b w:val="0"/>
          <w:i w:val="0"/>
          <w:iCs w:val="0"/>
        </w:rPr>
        <w:t>13. Срок регистрации Запроса</w:t>
      </w:r>
    </w:p>
    <w:p w14:paraId="514598D7" w14:textId="77777777" w:rsidR="00E8793B" w:rsidRPr="0076386F" w:rsidRDefault="00E8793B" w:rsidP="00E8793B">
      <w:pPr>
        <w:pStyle w:val="110"/>
        <w:ind w:firstLine="709"/>
        <w:jc w:val="center"/>
      </w:pPr>
    </w:p>
    <w:p w14:paraId="760562F8" w14:textId="77777777" w:rsidR="00E8793B" w:rsidRPr="0076386F" w:rsidRDefault="00E8793B" w:rsidP="00E879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  <w:shd w:val="clear" w:color="auto" w:fill="FFFFFF"/>
        </w:rPr>
        <w:t>13.1. Срок регистрации Запроса в Администрации в случае, если он подан:</w:t>
      </w:r>
    </w:p>
    <w:p w14:paraId="47B2AF64" w14:textId="0938C1AC" w:rsidR="00E8793B" w:rsidRPr="0076386F" w:rsidRDefault="00E8793B" w:rsidP="00E8793B">
      <w:pPr>
        <w:pStyle w:val="110"/>
        <w:ind w:firstLine="709"/>
      </w:pPr>
      <w:r w:rsidRPr="0076386F">
        <w:rPr>
          <w:shd w:val="clear" w:color="auto" w:fill="FFFFFF"/>
        </w:rPr>
        <w:lastRenderedPageBreak/>
        <w:t xml:space="preserve">13.1.1. В электронной форме посредством РПГУ до 16:00 рабочего </w:t>
      </w:r>
      <w:r w:rsidR="00414CC2">
        <w:rPr>
          <w:shd w:val="clear" w:color="auto" w:fill="FFFFFF"/>
        </w:rPr>
        <w:t xml:space="preserve">            </w:t>
      </w:r>
      <w:r w:rsidRPr="0076386F">
        <w:rPr>
          <w:shd w:val="clear" w:color="auto" w:fill="FFFFFF"/>
        </w:rPr>
        <w:t xml:space="preserve">дня – в день его подачи, после 16:00 рабочего дня либо в нерабочий </w:t>
      </w:r>
      <w:r w:rsidR="00414CC2">
        <w:rPr>
          <w:shd w:val="clear" w:color="auto" w:fill="FFFFFF"/>
        </w:rPr>
        <w:t xml:space="preserve">          </w:t>
      </w:r>
      <w:r w:rsidRPr="0076386F">
        <w:rPr>
          <w:shd w:val="clear" w:color="auto" w:fill="FFFFFF"/>
        </w:rPr>
        <w:t>день – на следующий рабочий день.</w:t>
      </w:r>
    </w:p>
    <w:p w14:paraId="2CFF6D5D" w14:textId="77777777" w:rsidR="00E8793B" w:rsidRPr="0076386F" w:rsidRDefault="00E8793B" w:rsidP="00E8793B">
      <w:pPr>
        <w:pStyle w:val="110"/>
        <w:ind w:firstLine="709"/>
      </w:pPr>
      <w:r w:rsidRPr="0076386F">
        <w:rPr>
          <w:shd w:val="clear" w:color="auto" w:fill="FFFFFF"/>
        </w:rPr>
        <w:t>13.1.2. Лично в Администрации – в день обращения.</w:t>
      </w:r>
    </w:p>
    <w:p w14:paraId="5E13610D" w14:textId="77777777" w:rsidR="00E8793B" w:rsidRPr="0076386F" w:rsidRDefault="00E8793B" w:rsidP="00E8793B">
      <w:pPr>
        <w:pStyle w:val="110"/>
        <w:ind w:firstLine="709"/>
      </w:pPr>
      <w:r w:rsidRPr="0076386F">
        <w:rPr>
          <w:shd w:val="clear" w:color="auto" w:fill="FFFFFF"/>
        </w:rPr>
        <w:t>13.1.4. С</w:t>
      </w:r>
      <w:r w:rsidRPr="0076386F">
        <w:rPr>
          <w:color w:val="000000"/>
          <w:shd w:val="clear" w:color="auto" w:fill="FFFFFF"/>
        </w:rPr>
        <w:t xml:space="preserve">пособами, предусмотренными Федеральным законом от 27.07.2010 №210-ФЗ </w:t>
      </w:r>
      <w:r w:rsidRPr="0076386F">
        <w:rPr>
          <w:shd w:val="clear" w:color="auto" w:fill="FFFFFF"/>
        </w:rPr>
        <w:t>– не позднее следующего рабочего дня после его поступления.</w:t>
      </w:r>
    </w:p>
    <w:p w14:paraId="287F0884" w14:textId="77777777" w:rsidR="00E8793B" w:rsidRPr="0076386F" w:rsidRDefault="00E8793B" w:rsidP="00E8793B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</w:rPr>
      </w:pPr>
      <w:r w:rsidRPr="0076386F">
        <w:rPr>
          <w:rFonts w:ascii="Times New Roman" w:hAnsi="Times New Roman" w:cs="Times New Roman"/>
          <w:b w:val="0"/>
          <w:i w:val="0"/>
          <w:iCs w:val="0"/>
        </w:rPr>
        <w:t xml:space="preserve">14. Требования к помещениям, </w:t>
      </w:r>
      <w:r w:rsidRPr="0076386F">
        <w:rPr>
          <w:rFonts w:ascii="Times New Roman" w:hAnsi="Times New Roman" w:cs="Times New Roman"/>
          <w:b w:val="0"/>
          <w:i w:val="0"/>
          <w:iCs w:val="0"/>
        </w:rPr>
        <w:br/>
        <w:t>в которых предоставляются Муниципальные услуги</w:t>
      </w:r>
    </w:p>
    <w:p w14:paraId="2C766CCC" w14:textId="77777777" w:rsidR="00E8793B" w:rsidRPr="0076386F" w:rsidRDefault="00E8793B" w:rsidP="00E879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389477" w14:textId="4C22A092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 xml:space="preserve">14.1. Помещения, в которых предоставляются Муниципальные услуги, </w:t>
      </w:r>
      <w:r w:rsidR="00414CC2">
        <w:rPr>
          <w:rFonts w:ascii="Times New Roman" w:hAnsi="Times New Roman" w:cs="Times New Roman"/>
          <w:sz w:val="28"/>
          <w:szCs w:val="28"/>
        </w:rPr>
        <w:t xml:space="preserve">      </w:t>
      </w:r>
      <w:r w:rsidRPr="0076386F">
        <w:rPr>
          <w:rFonts w:ascii="Times New Roman" w:hAnsi="Times New Roman" w:cs="Times New Roman"/>
          <w:sz w:val="28"/>
          <w:szCs w:val="28"/>
        </w:rPr>
        <w:t xml:space="preserve">зал ожидания, места для заполнения Запросов, информационные стенды </w:t>
      </w:r>
      <w:r w:rsidR="00414CC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6386F">
        <w:rPr>
          <w:rFonts w:ascii="Times New Roman" w:hAnsi="Times New Roman" w:cs="Times New Roman"/>
          <w:sz w:val="28"/>
          <w:szCs w:val="28"/>
        </w:rPr>
        <w:t xml:space="preserve">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</w:t>
      </w:r>
      <w:r w:rsidR="00414CC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386F">
        <w:rPr>
          <w:rFonts w:ascii="Times New Roman" w:hAnsi="Times New Roman" w:cs="Times New Roman"/>
          <w:sz w:val="28"/>
          <w:szCs w:val="28"/>
        </w:rPr>
        <w:t>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53A48893" w14:textId="77777777" w:rsidR="00E8793B" w:rsidRPr="0076386F" w:rsidRDefault="00E8793B" w:rsidP="00E8793B">
      <w:pPr>
        <w:pStyle w:val="2"/>
        <w:jc w:val="center"/>
        <w:rPr>
          <w:rFonts w:ascii="Times New Roman" w:hAnsi="Times New Roman" w:cs="Times New Roman"/>
          <w:b w:val="0"/>
        </w:rPr>
      </w:pPr>
      <w:r w:rsidRPr="0076386F">
        <w:rPr>
          <w:rFonts w:ascii="Times New Roman" w:hAnsi="Times New Roman" w:cs="Times New Roman"/>
          <w:b w:val="0"/>
          <w:i w:val="0"/>
          <w:iCs w:val="0"/>
        </w:rPr>
        <w:t>15. Показатели качества и доступности Муниципальной услуги</w:t>
      </w:r>
    </w:p>
    <w:p w14:paraId="6A184618" w14:textId="77777777" w:rsidR="00E8793B" w:rsidRPr="0076386F" w:rsidRDefault="00E8793B" w:rsidP="00E879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45E6A1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>15.1. Показателями качества и доступности Муниципальной услуги являются:</w:t>
      </w:r>
    </w:p>
    <w:p w14:paraId="54AD7525" w14:textId="53B252B0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 xml:space="preserve">15.1.1. </w:t>
      </w:r>
      <w:r w:rsidRPr="0076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электронных форм документов, необходимых </w:t>
      </w:r>
      <w:r w:rsidR="0041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638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услуги.</w:t>
      </w:r>
    </w:p>
    <w:p w14:paraId="1D73F14C" w14:textId="5849E57F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15.1.2. Возможность подачи Запроса и документов, необходимых </w:t>
      </w:r>
      <w:r w:rsidR="0041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638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услуги, в электронной форме.</w:t>
      </w:r>
    </w:p>
    <w:p w14:paraId="03FCB6D2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 Своевременное предоставление Муниципальной услуги (отсутствие нарушений сроков предоставления Муниципальной услуги).</w:t>
      </w:r>
    </w:p>
    <w:p w14:paraId="10FE5156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 Доступность инструментов совершения в электронном виде платежей, необходимых для получения Муниципальной услуги.</w:t>
      </w:r>
    </w:p>
    <w:p w14:paraId="078308D1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eastAsia="Times New Roman" w:hAnsi="Times New Roman" w:cs="Times New Roman"/>
          <w:sz w:val="28"/>
          <w:szCs w:val="28"/>
          <w:lang w:eastAsia="ru-RU"/>
        </w:rPr>
        <w:t>15.1.5.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48F5F2B9" w14:textId="25F618F9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15.1.6. Соблюдение установленного времени ожидания в очереди </w:t>
      </w:r>
      <w:r w:rsidR="0041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63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результата предоставления Муниципальной услуги.</w:t>
      </w:r>
    </w:p>
    <w:p w14:paraId="1E6D70E9" w14:textId="6776CD64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15.1.7. Отсутствие обоснованных жалоб со стороны Заявителей </w:t>
      </w:r>
      <w:r w:rsidR="0041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63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предоставления Муниципальной услуги.</w:t>
      </w:r>
    </w:p>
    <w:p w14:paraId="67915BFB" w14:textId="77777777" w:rsidR="00E8793B" w:rsidRPr="0076386F" w:rsidRDefault="00E8793B" w:rsidP="00E879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829502" w14:textId="77777777" w:rsidR="00E8793B" w:rsidRPr="0076386F" w:rsidRDefault="00E8793B" w:rsidP="00E8793B">
      <w:pPr>
        <w:pStyle w:val="2"/>
        <w:jc w:val="center"/>
        <w:rPr>
          <w:rFonts w:ascii="Times New Roman" w:hAnsi="Times New Roman" w:cs="Times New Roman"/>
          <w:b w:val="0"/>
        </w:rPr>
      </w:pPr>
      <w:bookmarkStart w:id="24" w:name="__RefHeading___Toc91253251"/>
      <w:bookmarkEnd w:id="24"/>
      <w:r w:rsidRPr="0076386F">
        <w:rPr>
          <w:rFonts w:ascii="Times New Roman" w:hAnsi="Times New Roman" w:cs="Times New Roman"/>
          <w:b w:val="0"/>
          <w:i w:val="0"/>
          <w:iCs w:val="0"/>
        </w:rPr>
        <w:lastRenderedPageBreak/>
        <w:t xml:space="preserve">16. Требования к предоставлению Муниципальной услуги, </w:t>
      </w:r>
      <w:r w:rsidRPr="0076386F">
        <w:rPr>
          <w:rFonts w:ascii="Times New Roman" w:hAnsi="Times New Roman" w:cs="Times New Roman"/>
          <w:b w:val="0"/>
          <w:i w:val="0"/>
          <w:iCs w:val="0"/>
        </w:rPr>
        <w:br/>
        <w:t xml:space="preserve">в том числе учитывающие особенности предоставления </w:t>
      </w:r>
      <w:r w:rsidRPr="0076386F">
        <w:rPr>
          <w:rFonts w:ascii="Times New Roman" w:hAnsi="Times New Roman" w:cs="Times New Roman"/>
          <w:b w:val="0"/>
          <w:i w:val="0"/>
          <w:iCs w:val="0"/>
        </w:rPr>
        <w:br/>
        <w:t>Муниципальной услуги в МФЦ и особенности предоставления Муниципальной услуги в электронной форме</w:t>
      </w:r>
    </w:p>
    <w:p w14:paraId="029B4BFE" w14:textId="77777777" w:rsidR="00E8793B" w:rsidRPr="0076386F" w:rsidRDefault="00E8793B" w:rsidP="00E879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BEEFB8" w14:textId="6D28C825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>16.1.</w:t>
      </w:r>
      <w:r w:rsidRPr="00763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386F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eastAsia="ar-SA" w:bidi="ar-SA"/>
        </w:rPr>
        <w:t xml:space="preserve">Услуги, которые являются необходимыми и обязательными </w:t>
      </w:r>
      <w:r w:rsidR="00414CC2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eastAsia="ar-SA" w:bidi="ar-SA"/>
        </w:rPr>
        <w:t xml:space="preserve">              </w:t>
      </w:r>
      <w:r w:rsidRPr="0076386F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eastAsia="ar-SA" w:bidi="ar-SA"/>
        </w:rPr>
        <w:t>для предоставления Муниципальной услуги, отсутствуют.</w:t>
      </w:r>
    </w:p>
    <w:p w14:paraId="29FF3246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16.2. Информационные системы, используемые для предоставления М</w:t>
      </w:r>
      <w:r w:rsidRPr="007638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униципальной</w:t>
      </w:r>
      <w:r w:rsidRPr="0076386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услуги:</w:t>
      </w:r>
    </w:p>
    <w:p w14:paraId="3E387C66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16.2.1. РПГУ.</w:t>
      </w:r>
    </w:p>
    <w:p w14:paraId="18092E26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16.2.2. УГД МО.</w:t>
      </w:r>
    </w:p>
    <w:p w14:paraId="333C1A28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16.2.3. Модуль МФЦ ЕИС ОУ (используется для выдачи результата предоставления Муниципальной услуги).</w:t>
      </w:r>
    </w:p>
    <w:p w14:paraId="23C44CC5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16.2.4. ЕИС ОУ.</w:t>
      </w:r>
    </w:p>
    <w:p w14:paraId="3CC1EC0C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  <w:lang w:eastAsia="ar-SA"/>
        </w:rPr>
        <w:t>16.3. Особенности предоставления М</w:t>
      </w:r>
      <w:r w:rsidRPr="0076386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76386F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МФЦ.</w:t>
      </w:r>
    </w:p>
    <w:p w14:paraId="768950F6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  <w:lang w:eastAsia="ar-SA"/>
        </w:rPr>
        <w:t xml:space="preserve">16.3.1. </w:t>
      </w:r>
      <w:r w:rsidRPr="0076386F">
        <w:rPr>
          <w:rFonts w:ascii="Times New Roman" w:eastAsia="Times New Roman" w:hAnsi="Times New Roman" w:cs="Times New Roman"/>
          <w:sz w:val="28"/>
          <w:szCs w:val="28"/>
        </w:rPr>
        <w:t>Предоставление бесплатного доступа к РПГУ для подачи Запросов, документов, необходимых для получения М</w:t>
      </w:r>
      <w:r w:rsidRPr="0076386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76386F">
        <w:rPr>
          <w:rFonts w:ascii="Times New Roman" w:eastAsia="Times New Roman" w:hAnsi="Times New Roman" w:cs="Times New Roman"/>
          <w:sz w:val="28"/>
          <w:szCs w:val="28"/>
        </w:rPr>
        <w:t xml:space="preserve"> услуги в электронной форме, а также для получения результата предоставления М</w:t>
      </w:r>
      <w:r w:rsidRPr="0076386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76386F">
        <w:rPr>
          <w:rFonts w:ascii="Times New Roman" w:eastAsia="Times New Roman" w:hAnsi="Times New Roman" w:cs="Times New Roman"/>
          <w:sz w:val="28"/>
          <w:szCs w:val="28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пребывания. </w:t>
      </w:r>
    </w:p>
    <w:p w14:paraId="0CF3EDF3" w14:textId="7E629030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  <w:lang w:eastAsia="ar-SA"/>
        </w:rPr>
        <w:t xml:space="preserve">16.3.2. Получение результата предоставления Муниципальной услуги </w:t>
      </w:r>
      <w:r w:rsidR="00414CC2">
        <w:rPr>
          <w:rFonts w:ascii="Times New Roman" w:hAnsi="Times New Roman" w:cs="Times New Roman"/>
          <w:sz w:val="28"/>
          <w:szCs w:val="28"/>
          <w:lang w:eastAsia="ar-SA"/>
        </w:rPr>
        <w:t xml:space="preserve">           </w:t>
      </w:r>
      <w:r w:rsidRPr="0076386F">
        <w:rPr>
          <w:rFonts w:ascii="Times New Roman" w:hAnsi="Times New Roman" w:cs="Times New Roman"/>
          <w:sz w:val="28"/>
          <w:szCs w:val="28"/>
          <w:lang w:eastAsia="ar-SA"/>
        </w:rPr>
        <w:t xml:space="preserve">в МФЦ осуществляется в соответствии Федеральным законом от 27.07.2010 </w:t>
      </w:r>
      <w:r w:rsidR="00414CC2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Pr="0076386F">
        <w:rPr>
          <w:rFonts w:ascii="Times New Roman" w:hAnsi="Times New Roman" w:cs="Times New Roman"/>
          <w:sz w:val="28"/>
          <w:szCs w:val="28"/>
          <w:lang w:eastAsia="ar-SA"/>
        </w:rPr>
        <w:t xml:space="preserve">№ 210-ФЗ, постановлением Правительства Российской Федерации </w:t>
      </w:r>
      <w:r w:rsidRPr="00763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</w:t>
      </w:r>
      <w:r w:rsidR="0041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763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муниципальных услуг», а также в соответствии с </w:t>
      </w:r>
      <w:r w:rsidRPr="0076386F">
        <w:rPr>
          <w:rFonts w:ascii="Times New Roman" w:hAnsi="Times New Roman" w:cs="Times New Roman"/>
          <w:sz w:val="28"/>
          <w:szCs w:val="28"/>
          <w:lang w:eastAsia="ar-SA"/>
        </w:rPr>
        <w:t>соглашением о взаимодействии между Администрацией и Учреждением.</w:t>
      </w:r>
    </w:p>
    <w:p w14:paraId="04FC2B11" w14:textId="264270DC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 xml:space="preserve">16.3.3. Информирование и консультирование Заявителей о порядке предоставления Муниципальной услуги, ходе рассмотрения Запросов, </w:t>
      </w:r>
      <w:r w:rsidRPr="0076386F">
        <w:rPr>
          <w:rFonts w:ascii="Times New Roman" w:hAnsi="Times New Roman" w:cs="Times New Roman"/>
          <w:sz w:val="28"/>
          <w:szCs w:val="28"/>
          <w:lang w:eastAsia="ar-SA"/>
        </w:rPr>
        <w:t xml:space="preserve">а также </w:t>
      </w:r>
      <w:r w:rsidR="00414CC2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Pr="0076386F">
        <w:rPr>
          <w:rFonts w:ascii="Times New Roman" w:hAnsi="Times New Roman" w:cs="Times New Roman"/>
          <w:sz w:val="28"/>
          <w:szCs w:val="28"/>
          <w:lang w:eastAsia="ar-SA"/>
        </w:rPr>
        <w:t>по иным вопросам, связанным с предоставлением Муниципальной услуги, в МФЦ осуществляются бесплатно.</w:t>
      </w:r>
    </w:p>
    <w:p w14:paraId="590CEFF5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eastAsia="Times New Roman" w:hAnsi="Times New Roman" w:cs="Times New Roman"/>
          <w:sz w:val="28"/>
          <w:szCs w:val="28"/>
        </w:rPr>
        <w:t>16.3.4. Перечень МФЦ Московской области размещен на официальном сайте Учреждения, а также на РПГУ.</w:t>
      </w:r>
    </w:p>
    <w:p w14:paraId="605E8077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 xml:space="preserve">16.3.5. </w:t>
      </w:r>
      <w:r w:rsidRPr="0076386F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Pr="0076386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76386F">
        <w:rPr>
          <w:rFonts w:ascii="Times New Roman" w:eastAsia="Times New Roman" w:hAnsi="Times New Roman" w:cs="Times New Roman"/>
          <w:sz w:val="28"/>
          <w:szCs w:val="28"/>
        </w:rPr>
        <w:t>взаимодействие Заявителя с должностными лицами Администрации.</w:t>
      </w:r>
    </w:p>
    <w:p w14:paraId="247335BD" w14:textId="6984A300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>16.3.6. При</w:t>
      </w:r>
      <w:r w:rsidRPr="0076386F">
        <w:rPr>
          <w:rFonts w:ascii="Times New Roman" w:eastAsia="Times New Roman" w:hAnsi="Times New Roman" w:cs="Times New Roman"/>
          <w:sz w:val="28"/>
          <w:szCs w:val="28"/>
        </w:rPr>
        <w:t xml:space="preserve"> выдаче результата предоставления М</w:t>
      </w:r>
      <w:r w:rsidRPr="0076386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76386F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414CC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6386F">
        <w:rPr>
          <w:rFonts w:ascii="Times New Roman" w:eastAsia="Times New Roman" w:hAnsi="Times New Roman" w:cs="Times New Roman"/>
          <w:sz w:val="28"/>
          <w:szCs w:val="28"/>
        </w:rPr>
        <w:t xml:space="preserve">в МФЦ работникам МФЦ запрещается </w:t>
      </w:r>
      <w:r w:rsidRPr="0076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от Заявителя предоставления документов, информации и осуществления действий, предусмотренных </w:t>
      </w:r>
      <w:r w:rsidR="0041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6386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статьи 16 Федерального закона от 27.07.2010 № 210-ФЗ.</w:t>
      </w:r>
    </w:p>
    <w:p w14:paraId="72E16BB3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 </w:t>
      </w:r>
      <w:r w:rsidRPr="0076386F">
        <w:rPr>
          <w:rFonts w:ascii="Times New Roman" w:hAnsi="Times New Roman" w:cs="Times New Roman"/>
          <w:sz w:val="28"/>
          <w:szCs w:val="28"/>
        </w:rPr>
        <w:t>Особенности предоставления М</w:t>
      </w:r>
      <w:r w:rsidRPr="0076386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76386F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14:paraId="4CED9C46" w14:textId="206E204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 xml:space="preserve">16.4.1. При подаче Запроса посредством РПГУ заполняется </w:t>
      </w:r>
      <w:r w:rsidR="00414CC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6386F">
        <w:rPr>
          <w:rFonts w:ascii="Times New Roman" w:hAnsi="Times New Roman" w:cs="Times New Roman"/>
          <w:sz w:val="28"/>
          <w:szCs w:val="28"/>
        </w:rPr>
        <w:t>его интерактивная форма в карточке М</w:t>
      </w:r>
      <w:r w:rsidRPr="0076386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76386F">
        <w:rPr>
          <w:rFonts w:ascii="Times New Roman" w:hAnsi="Times New Roman" w:cs="Times New Roman"/>
          <w:sz w:val="28"/>
          <w:szCs w:val="28"/>
        </w:rPr>
        <w:t xml:space="preserve"> услуги на РПГУ с приложением </w:t>
      </w:r>
      <w:r w:rsidRPr="0076386F">
        <w:rPr>
          <w:rFonts w:ascii="Times New Roman" w:hAnsi="Times New Roman" w:cs="Times New Roman"/>
          <w:sz w:val="28"/>
          <w:szCs w:val="28"/>
        </w:rPr>
        <w:lastRenderedPageBreak/>
        <w:t>электронных образов документов и (или) указанием сведений из документов, необходимых для предоставления М</w:t>
      </w:r>
      <w:r w:rsidRPr="0076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</w:t>
      </w:r>
      <w:r w:rsidRPr="0076386F">
        <w:rPr>
          <w:rFonts w:ascii="Times New Roman" w:hAnsi="Times New Roman" w:cs="Times New Roman"/>
          <w:sz w:val="28"/>
          <w:szCs w:val="28"/>
        </w:rPr>
        <w:t>услуги.</w:t>
      </w:r>
    </w:p>
    <w:p w14:paraId="52911926" w14:textId="0EC0B62A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 xml:space="preserve">16.4.2. Информирование Заявителей о ходе рассмотрения Запросов </w:t>
      </w:r>
      <w:r w:rsidR="00414C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6386F">
        <w:rPr>
          <w:rFonts w:ascii="Times New Roman" w:hAnsi="Times New Roman" w:cs="Times New Roman"/>
          <w:sz w:val="28"/>
          <w:szCs w:val="28"/>
        </w:rPr>
        <w:t>и готовности результата предоставления М</w:t>
      </w:r>
      <w:r w:rsidRPr="0076386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76386F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</w:t>
      </w:r>
      <w:r w:rsidR="00414CC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6386F">
        <w:rPr>
          <w:rFonts w:ascii="Times New Roman" w:hAnsi="Times New Roman" w:cs="Times New Roman"/>
          <w:sz w:val="28"/>
          <w:szCs w:val="28"/>
        </w:rPr>
        <w:t>так же осуществляется по</w:t>
      </w:r>
      <w:r w:rsidRPr="0076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Электронной приемной Московской области +7 (800) 550-50-30</w:t>
      </w:r>
      <w:r w:rsidRPr="0076386F">
        <w:rPr>
          <w:rFonts w:ascii="Times New Roman" w:hAnsi="Times New Roman" w:cs="Times New Roman"/>
          <w:sz w:val="28"/>
          <w:szCs w:val="28"/>
        </w:rPr>
        <w:t>.</w:t>
      </w:r>
    </w:p>
    <w:p w14:paraId="237E99FA" w14:textId="030B46C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 xml:space="preserve">16.4.3. Требования к форматам Запросов и иных документов, представляемых в форме электронных документов, необходимых </w:t>
      </w:r>
      <w:r w:rsidR="00414CC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6386F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Муниципальных услуг на территории Московской области, утверждены постановлением Правительства Московской области от 31.10.2018 </w:t>
      </w:r>
      <w:r w:rsidR="00414CC2">
        <w:rPr>
          <w:rFonts w:ascii="Times New Roman" w:hAnsi="Times New Roman" w:cs="Times New Roman"/>
          <w:sz w:val="28"/>
          <w:szCs w:val="28"/>
        </w:rPr>
        <w:t xml:space="preserve">   </w:t>
      </w:r>
      <w:r w:rsidRPr="0076386F">
        <w:rPr>
          <w:rFonts w:ascii="Times New Roman" w:hAnsi="Times New Roman" w:cs="Times New Roman"/>
          <w:sz w:val="28"/>
          <w:szCs w:val="28"/>
        </w:rPr>
        <w:t xml:space="preserve">№ 792/37 </w:t>
      </w:r>
      <w:bookmarkStart w:id="25" w:name="_Hlk221225611"/>
      <w:r w:rsidRPr="00763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требований к форматам заявлений и иных документов, представляемых в форме электронных документов, необходимых </w:t>
      </w:r>
      <w:r w:rsidR="0041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63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государственных и муниципальных услуг на территории Московской области»</w:t>
      </w:r>
      <w:bookmarkEnd w:id="25"/>
      <w:r w:rsidRPr="007638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E5D71F" w14:textId="77777777" w:rsidR="00E8793B" w:rsidRPr="0076386F" w:rsidRDefault="00E8793B" w:rsidP="00E8793B">
      <w:pPr>
        <w:pStyle w:val="110"/>
        <w:ind w:firstLine="709"/>
      </w:pPr>
    </w:p>
    <w:p w14:paraId="6E7AAF27" w14:textId="77777777" w:rsidR="00E8793B" w:rsidRPr="0076386F" w:rsidRDefault="00E8793B" w:rsidP="00E8793B">
      <w:pPr>
        <w:pStyle w:val="af3"/>
        <w:outlineLvl w:val="0"/>
        <w:rPr>
          <w:b w:val="0"/>
          <w:sz w:val="28"/>
          <w:szCs w:val="28"/>
        </w:rPr>
      </w:pPr>
      <w:bookmarkStart w:id="26" w:name="__RefHeading___Toc88227536"/>
      <w:bookmarkStart w:id="27" w:name="_Hlk275017381"/>
      <w:bookmarkEnd w:id="26"/>
      <w:r w:rsidRPr="0076386F">
        <w:rPr>
          <w:b w:val="0"/>
          <w:color w:val="000000"/>
          <w:sz w:val="28"/>
          <w:szCs w:val="28"/>
          <w:lang w:val="en-US"/>
        </w:rPr>
        <w:t>III</w:t>
      </w:r>
      <w:r w:rsidRPr="0076386F">
        <w:rPr>
          <w:b w:val="0"/>
          <w:color w:val="000000"/>
          <w:sz w:val="28"/>
          <w:szCs w:val="28"/>
        </w:rPr>
        <w:t xml:space="preserve">. Состав, последовательность и сроки выполнения административных процедур </w:t>
      </w:r>
    </w:p>
    <w:p w14:paraId="739E64C6" w14:textId="77777777" w:rsidR="00E8793B" w:rsidRPr="0076386F" w:rsidRDefault="00E8793B" w:rsidP="00E8793B">
      <w:pPr>
        <w:pStyle w:val="1-"/>
        <w:rPr>
          <w:b w:val="0"/>
          <w:sz w:val="28"/>
          <w:szCs w:val="28"/>
        </w:rPr>
      </w:pPr>
    </w:p>
    <w:p w14:paraId="1E8CF8A4" w14:textId="77777777" w:rsidR="00E8793B" w:rsidRPr="0076386F" w:rsidRDefault="00E8793B" w:rsidP="00E8793B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</w:rPr>
      </w:pPr>
      <w:bookmarkStart w:id="28" w:name="_Hlk22300590"/>
      <w:r w:rsidRPr="0076386F">
        <w:rPr>
          <w:rFonts w:ascii="Times New Roman" w:hAnsi="Times New Roman" w:cs="Times New Roman"/>
          <w:b w:val="0"/>
          <w:i w:val="0"/>
          <w:iCs w:val="0"/>
        </w:rPr>
        <w:t>17. Перечень вариантов предоставления Муниципальной услуги</w:t>
      </w:r>
    </w:p>
    <w:p w14:paraId="212B7708" w14:textId="77777777" w:rsidR="00E8793B" w:rsidRPr="0076386F" w:rsidRDefault="00E8793B" w:rsidP="00E8793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</w:pPr>
    </w:p>
    <w:p w14:paraId="1B824460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17.1. Перечень вариантов предоставления Муниципаль</w:t>
      </w:r>
      <w:r w:rsidRPr="0076386F">
        <w:rPr>
          <w:rFonts w:ascii="Times New Roman" w:hAnsi="Times New Roman" w:cs="Times New Roman"/>
          <w:color w:val="000000"/>
          <w:sz w:val="28"/>
          <w:szCs w:val="28"/>
        </w:rPr>
        <w:t>ной услуги отсут</w:t>
      </w: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ствует.</w:t>
      </w:r>
    </w:p>
    <w:p w14:paraId="6F85E1E0" w14:textId="62A6FD0F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17.2. Порядок исправления допущенных опечаток и ошибок в выданных </w:t>
      </w:r>
      <w:r w:rsidR="0041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предоставления М</w:t>
      </w:r>
      <w:r w:rsidRPr="00763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униципальной </w:t>
      </w: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услуги документах.</w:t>
      </w:r>
    </w:p>
    <w:p w14:paraId="7E3747C1" w14:textId="3B470E34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17.2.1. Заявитель при обнаружении допущенных опечаток и ошибок </w:t>
      </w:r>
      <w:r w:rsidR="0041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выданных в результате предоставления М</w:t>
      </w:r>
      <w:r w:rsidRPr="00763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униципальной</w:t>
      </w: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документах 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</w:t>
      </w:r>
    </w:p>
    <w:p w14:paraId="29C8C135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</w:t>
      </w:r>
      <w:r w:rsidRPr="00763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униципальной</w:t>
      </w: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документы. </w:t>
      </w:r>
    </w:p>
    <w:p w14:paraId="15A8DF1B" w14:textId="1766FF03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обеспечивает устранение допущенных опечаток и ошибок </w:t>
      </w:r>
      <w:r w:rsidR="0041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выданных в результате предоставления М</w:t>
      </w:r>
      <w:r w:rsidRPr="00763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униципальной</w:t>
      </w: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документах </w:t>
      </w:r>
      <w:r w:rsidR="0041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направляет Заявителю результат предоставления Муниципальной услуги</w:t>
      </w:r>
      <w:r w:rsidRPr="00CD611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414CC2">
        <w:rPr>
          <w:rFonts w:ascii="Times New Roman" w:hAnsi="Times New Roman" w:cs="Times New Roman"/>
          <w:i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CD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почтовым</w:t>
      </w:r>
      <w:r w:rsidRPr="00CD611A">
        <w:rPr>
          <w:rFonts w:ascii="Times New Roman" w:hAnsi="Times New Roman" w:cs="Times New Roman"/>
          <w:sz w:val="28"/>
          <w:szCs w:val="28"/>
        </w:rPr>
        <w:t xml:space="preserve"> отправлением</w:t>
      </w:r>
      <w:r w:rsidR="00CD611A">
        <w:rPr>
          <w:rFonts w:ascii="Times New Roman" w:hAnsi="Times New Roman" w:cs="Times New Roman"/>
          <w:sz w:val="28"/>
          <w:szCs w:val="28"/>
        </w:rPr>
        <w:t xml:space="preserve"> в срок, не превышающий</w:t>
      </w:r>
      <w:r w:rsidR="00414CC2">
        <w:rPr>
          <w:rFonts w:ascii="Times New Roman" w:hAnsi="Times New Roman" w:cs="Times New Roman"/>
          <w:sz w:val="28"/>
          <w:szCs w:val="28"/>
        </w:rPr>
        <w:t xml:space="preserve"> </w:t>
      </w:r>
      <w:r w:rsidRPr="0076386F">
        <w:rPr>
          <w:rFonts w:ascii="Times New Roman" w:hAnsi="Times New Roman" w:cs="Times New Roman"/>
          <w:sz w:val="28"/>
          <w:szCs w:val="28"/>
        </w:rPr>
        <w:t xml:space="preserve">5 (пяти) рабочих </w:t>
      </w:r>
      <w:r w:rsidR="00CD611A">
        <w:rPr>
          <w:rFonts w:ascii="Times New Roman" w:hAnsi="Times New Roman" w:cs="Times New Roman"/>
          <w:sz w:val="28"/>
          <w:szCs w:val="28"/>
        </w:rPr>
        <w:t>дней</w:t>
      </w:r>
      <w:r w:rsidRPr="0076386F">
        <w:rPr>
          <w:rFonts w:ascii="Times New Roman" w:hAnsi="Times New Roman" w:cs="Times New Roman"/>
          <w:sz w:val="28"/>
          <w:szCs w:val="28"/>
        </w:rPr>
        <w:t xml:space="preserve"> </w:t>
      </w:r>
      <w:r w:rsidR="00CD611A">
        <w:rPr>
          <w:rFonts w:ascii="Times New Roman" w:hAnsi="Times New Roman" w:cs="Times New Roman"/>
          <w:sz w:val="28"/>
          <w:szCs w:val="28"/>
        </w:rPr>
        <w:t xml:space="preserve">    </w:t>
      </w:r>
      <w:r w:rsidRPr="0076386F">
        <w:rPr>
          <w:rFonts w:ascii="Times New Roman" w:hAnsi="Times New Roman" w:cs="Times New Roman"/>
          <w:sz w:val="28"/>
          <w:szCs w:val="28"/>
        </w:rPr>
        <w:t>со дня регистрации заявления о необходимости исправления опечаток и ошибок.</w:t>
      </w:r>
    </w:p>
    <w:p w14:paraId="0A83C1EA" w14:textId="1079DA99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 xml:space="preserve">17.2.2. Администрация при обнаружении допущенных опечаток и ошибок </w:t>
      </w:r>
      <w:r w:rsidR="00414CC2">
        <w:rPr>
          <w:rFonts w:ascii="Times New Roman" w:hAnsi="Times New Roman" w:cs="Times New Roman"/>
          <w:sz w:val="28"/>
          <w:szCs w:val="28"/>
        </w:rPr>
        <w:t xml:space="preserve">    </w:t>
      </w:r>
      <w:r w:rsidRPr="0076386F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Муниципальной услуги документах обеспечивает их устранение в указанных документах и направляет Заявителю результат предоставления Муниципальной услуги </w:t>
      </w:r>
      <w:r w:rsidR="00CD611A" w:rsidRPr="00CD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почтовым</w:t>
      </w:r>
      <w:r w:rsidR="00CD611A" w:rsidRPr="00CD611A">
        <w:rPr>
          <w:rFonts w:ascii="Times New Roman" w:hAnsi="Times New Roman" w:cs="Times New Roman"/>
          <w:sz w:val="28"/>
          <w:szCs w:val="28"/>
        </w:rPr>
        <w:t xml:space="preserve"> отправлением</w:t>
      </w:r>
      <w:r w:rsidRPr="0076386F">
        <w:rPr>
          <w:rFonts w:ascii="Times New Roman" w:hAnsi="Times New Roman" w:cs="Times New Roman"/>
          <w:sz w:val="28"/>
          <w:szCs w:val="28"/>
        </w:rPr>
        <w:t xml:space="preserve"> в срок, не пр</w:t>
      </w:r>
      <w:r w:rsidR="00CD611A">
        <w:rPr>
          <w:rFonts w:ascii="Times New Roman" w:hAnsi="Times New Roman" w:cs="Times New Roman"/>
          <w:sz w:val="28"/>
          <w:szCs w:val="28"/>
        </w:rPr>
        <w:t xml:space="preserve">евышающий 5 (пяти) рабочих дней </w:t>
      </w:r>
      <w:r w:rsidRPr="0076386F">
        <w:rPr>
          <w:rFonts w:ascii="Times New Roman" w:hAnsi="Times New Roman" w:cs="Times New Roman"/>
          <w:sz w:val="28"/>
          <w:szCs w:val="28"/>
        </w:rPr>
        <w:t xml:space="preserve">со дня обнаружения таких опечаток </w:t>
      </w:r>
      <w:r w:rsidR="00CD611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386F">
        <w:rPr>
          <w:rFonts w:ascii="Times New Roman" w:hAnsi="Times New Roman" w:cs="Times New Roman"/>
          <w:sz w:val="28"/>
          <w:szCs w:val="28"/>
        </w:rPr>
        <w:t>и ошибок.</w:t>
      </w:r>
    </w:p>
    <w:p w14:paraId="7BB2DCD6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lastRenderedPageBreak/>
        <w:t>17.3.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дубликата.</w:t>
      </w:r>
    </w:p>
    <w:p w14:paraId="17CEEBBD" w14:textId="3F895E39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 xml:space="preserve">17.3.1. При необходимости получения дубликата документа, выданного </w:t>
      </w:r>
      <w:r w:rsidR="00414CC2">
        <w:rPr>
          <w:rFonts w:ascii="Times New Roman" w:hAnsi="Times New Roman" w:cs="Times New Roman"/>
          <w:sz w:val="28"/>
          <w:szCs w:val="28"/>
        </w:rPr>
        <w:t xml:space="preserve">      </w:t>
      </w:r>
      <w:r w:rsidRPr="0076386F">
        <w:rPr>
          <w:rFonts w:ascii="Times New Roman" w:hAnsi="Times New Roman" w:cs="Times New Roman"/>
          <w:sz w:val="28"/>
          <w:szCs w:val="28"/>
        </w:rPr>
        <w:t xml:space="preserve">по результатам предоставления Муниципальной услуги, Заявитель обращается </w:t>
      </w:r>
      <w:r w:rsidR="00414CC2">
        <w:rPr>
          <w:rFonts w:ascii="Times New Roman" w:hAnsi="Times New Roman" w:cs="Times New Roman"/>
          <w:sz w:val="28"/>
          <w:szCs w:val="28"/>
        </w:rPr>
        <w:t xml:space="preserve">     </w:t>
      </w:r>
      <w:r w:rsidRPr="0076386F">
        <w:rPr>
          <w:rFonts w:ascii="Times New Roman" w:hAnsi="Times New Roman" w:cs="Times New Roman"/>
          <w:sz w:val="28"/>
          <w:szCs w:val="28"/>
        </w:rPr>
        <w:t>в Администрацию лично, по электронной почте, почтовым отправлением с заявлением о выдаче дубликата документа, выданного по результатам предоставления Муниципальной услуги, составленным в свободной форме.</w:t>
      </w:r>
    </w:p>
    <w:p w14:paraId="78367E02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>Администрация при получении указанного заявления рассматривает возможность выдачи дубликата документа, выданного по результатам предоставления Муниципальной услуги.</w:t>
      </w:r>
    </w:p>
    <w:p w14:paraId="5D8D1673" w14:textId="4EEEC49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>Администрация, при отсутствии оснований для отказа в выдаче дубликата документа, выданного по результатам предоставления Муниципальной услуги, выдает такой дубликат Заявителю</w:t>
      </w:r>
      <w:r w:rsidR="00505552">
        <w:rPr>
          <w:rFonts w:ascii="Times New Roman" w:hAnsi="Times New Roman" w:cs="Times New Roman"/>
          <w:sz w:val="28"/>
          <w:szCs w:val="28"/>
        </w:rPr>
        <w:t xml:space="preserve"> лично, или </w:t>
      </w:r>
      <w:r w:rsidR="00CD611A" w:rsidRPr="00CD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почтовым</w:t>
      </w:r>
      <w:r w:rsidR="00CD611A" w:rsidRPr="00CD611A">
        <w:rPr>
          <w:rFonts w:ascii="Times New Roman" w:hAnsi="Times New Roman" w:cs="Times New Roman"/>
          <w:sz w:val="28"/>
          <w:szCs w:val="28"/>
        </w:rPr>
        <w:t xml:space="preserve"> отправлением</w:t>
      </w:r>
      <w:r w:rsidRPr="0076386F">
        <w:rPr>
          <w:rFonts w:ascii="Times New Roman" w:hAnsi="Times New Roman" w:cs="Times New Roman"/>
          <w:sz w:val="28"/>
          <w:szCs w:val="28"/>
        </w:rPr>
        <w:t xml:space="preserve"> в срок, </w:t>
      </w:r>
      <w:r w:rsidR="00505552">
        <w:rPr>
          <w:rFonts w:ascii="Times New Roman" w:hAnsi="Times New Roman" w:cs="Times New Roman"/>
          <w:sz w:val="28"/>
          <w:szCs w:val="28"/>
        </w:rPr>
        <w:t xml:space="preserve">      </w:t>
      </w:r>
      <w:r w:rsidRPr="0076386F">
        <w:rPr>
          <w:rFonts w:ascii="Times New Roman" w:hAnsi="Times New Roman" w:cs="Times New Roman"/>
          <w:sz w:val="28"/>
          <w:szCs w:val="28"/>
        </w:rPr>
        <w:t>не превышающий 5 (пяти) рабочих дней со дня регистрации заявления о выдаче</w:t>
      </w:r>
      <w:r w:rsidR="00505552">
        <w:rPr>
          <w:rFonts w:ascii="Times New Roman" w:hAnsi="Times New Roman" w:cs="Times New Roman"/>
          <w:sz w:val="28"/>
          <w:szCs w:val="28"/>
        </w:rPr>
        <w:t xml:space="preserve"> дубликата документа, выданного</w:t>
      </w:r>
      <w:r w:rsidR="00414CC2">
        <w:rPr>
          <w:rFonts w:ascii="Times New Roman" w:hAnsi="Times New Roman" w:cs="Times New Roman"/>
          <w:sz w:val="28"/>
          <w:szCs w:val="28"/>
        </w:rPr>
        <w:t xml:space="preserve"> </w:t>
      </w:r>
      <w:r w:rsidRPr="0076386F">
        <w:rPr>
          <w:rFonts w:ascii="Times New Roman" w:hAnsi="Times New Roman" w:cs="Times New Roman"/>
          <w:sz w:val="28"/>
          <w:szCs w:val="28"/>
        </w:rPr>
        <w:t>по результатам предоставления Муниципальной услуги.</w:t>
      </w:r>
    </w:p>
    <w:p w14:paraId="08A32035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>17.3.2. Исчерпывающий перечень оснований для отказа в выдаче дубликата документа, выданного по результатам предоставления Муниципальной услуги:</w:t>
      </w:r>
    </w:p>
    <w:p w14:paraId="75175057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>17.3.2.1. Отсутствие в заявлении о выдаче дубликата документа, выданного по результатам предоставления Муниципальной услуги, информации, позволяющей идентифицировать ранее выданный по результатам предоставления Муниципальной услуги документ.</w:t>
      </w:r>
    </w:p>
    <w:p w14:paraId="1A721790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>17.3.2.2. Представление заявления о выдаче дубликата документа, выданного по результатам предоставления Муниципальной услуги, неуполномоченным лицом.</w:t>
      </w:r>
    </w:p>
    <w:p w14:paraId="25FEAFD4" w14:textId="77777777" w:rsidR="00E8793B" w:rsidRPr="0076386F" w:rsidRDefault="00E8793B" w:rsidP="00E8793B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</w:rPr>
      </w:pPr>
      <w:r w:rsidRPr="0076386F">
        <w:rPr>
          <w:rFonts w:ascii="Times New Roman" w:hAnsi="Times New Roman" w:cs="Times New Roman"/>
          <w:b w:val="0"/>
          <w:i w:val="0"/>
          <w:iCs w:val="0"/>
        </w:rPr>
        <w:t>18. Описание административной процедуры профилирования Заявителя</w:t>
      </w:r>
    </w:p>
    <w:p w14:paraId="36AC1A8E" w14:textId="77777777" w:rsidR="00E8793B" w:rsidRPr="0076386F" w:rsidRDefault="00E8793B" w:rsidP="00E8793B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</w:pPr>
    </w:p>
    <w:p w14:paraId="03837874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>18.1. Способы опред</w:t>
      </w:r>
      <w:r w:rsidRPr="0076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еления и предъявления необходимого Заявителю варианта предоставления Муниципальной услуги н</w:t>
      </w:r>
      <w:r w:rsidRPr="0076386F">
        <w:rPr>
          <w:rFonts w:ascii="Times New Roman" w:hAnsi="Times New Roman" w:cs="Times New Roman"/>
          <w:sz w:val="28"/>
          <w:szCs w:val="28"/>
        </w:rPr>
        <w:t>е предусмотрены</w:t>
      </w:r>
    </w:p>
    <w:p w14:paraId="65B0BCD3" w14:textId="77777777" w:rsidR="00E8793B" w:rsidRPr="0076386F" w:rsidRDefault="00E8793B" w:rsidP="00E8793B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</w:rPr>
      </w:pPr>
      <w:r w:rsidRPr="0076386F">
        <w:rPr>
          <w:rFonts w:ascii="Times New Roman" w:hAnsi="Times New Roman" w:cs="Times New Roman"/>
          <w:b w:val="0"/>
          <w:i w:val="0"/>
          <w:iCs w:val="0"/>
        </w:rPr>
        <w:t>19. Описание предоставления Муниципальной услуги</w:t>
      </w:r>
    </w:p>
    <w:p w14:paraId="4848DDD1" w14:textId="77777777" w:rsidR="00E8793B" w:rsidRPr="0076386F" w:rsidRDefault="00E8793B" w:rsidP="00E879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727BBC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>19.1. При предоставлении Муниципальной услуги осуществляются следующие административные действия (процедуры):</w:t>
      </w:r>
    </w:p>
    <w:p w14:paraId="7901A8D8" w14:textId="16EE22FE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 xml:space="preserve">19.1.1. Прием Запроса и документов и (или) информации, необходимых </w:t>
      </w:r>
      <w:r w:rsidR="00414CC2">
        <w:rPr>
          <w:rFonts w:ascii="Times New Roman" w:hAnsi="Times New Roman" w:cs="Times New Roman"/>
          <w:sz w:val="28"/>
          <w:szCs w:val="28"/>
        </w:rPr>
        <w:t xml:space="preserve">    </w:t>
      </w:r>
      <w:r w:rsidRPr="0076386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услуги.</w:t>
      </w:r>
    </w:p>
    <w:p w14:paraId="4FB76698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>19.1.2. Межведомственное информационное взаимодействие.</w:t>
      </w:r>
    </w:p>
    <w:p w14:paraId="49E7C66F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>19.1.3. Принятие решения о предоставлении (об отказе в предоставлении) Муниципальной услуги.</w:t>
      </w:r>
    </w:p>
    <w:p w14:paraId="5BB47BC5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>19.1.4. Предоставление результата предоставления Муниципальной услуги.</w:t>
      </w:r>
    </w:p>
    <w:p w14:paraId="35FD208A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>19.2. Описание административных действий (процедур) при предоставлении Муниципальной услуги приведено в приложении 8 к настоящему Административному регламенту.</w:t>
      </w:r>
    </w:p>
    <w:p w14:paraId="4AD61E28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4FBE13" w14:textId="77777777" w:rsidR="00E8793B" w:rsidRPr="0076386F" w:rsidRDefault="00E8793B" w:rsidP="00E8793B">
      <w:pPr>
        <w:pStyle w:val="af3"/>
        <w:outlineLvl w:val="0"/>
        <w:rPr>
          <w:b w:val="0"/>
          <w:sz w:val="28"/>
          <w:szCs w:val="28"/>
        </w:rPr>
      </w:pPr>
      <w:r w:rsidRPr="0076386F">
        <w:rPr>
          <w:b w:val="0"/>
          <w:color w:val="000000"/>
          <w:sz w:val="28"/>
          <w:szCs w:val="28"/>
          <w:lang w:val="en-US"/>
        </w:rPr>
        <w:t>IV</w:t>
      </w:r>
      <w:r w:rsidRPr="0076386F">
        <w:rPr>
          <w:b w:val="0"/>
          <w:color w:val="000000"/>
          <w:sz w:val="28"/>
          <w:szCs w:val="28"/>
        </w:rPr>
        <w:t>. Формы</w:t>
      </w:r>
      <w:r w:rsidRPr="0076386F">
        <w:rPr>
          <w:b w:val="0"/>
          <w:iCs w:val="0"/>
          <w:color w:val="000000"/>
          <w:sz w:val="28"/>
          <w:szCs w:val="28"/>
        </w:rPr>
        <w:t xml:space="preserve"> контроля за исполнением Административного регламента</w:t>
      </w:r>
    </w:p>
    <w:p w14:paraId="753B94B3" w14:textId="77777777" w:rsidR="00E8793B" w:rsidRPr="0076386F" w:rsidRDefault="00E8793B" w:rsidP="00E8793B">
      <w:pPr>
        <w:pStyle w:val="1-"/>
        <w:rPr>
          <w:b w:val="0"/>
          <w:sz w:val="28"/>
          <w:szCs w:val="28"/>
        </w:rPr>
      </w:pPr>
    </w:p>
    <w:p w14:paraId="09C480E8" w14:textId="77777777" w:rsidR="00E8793B" w:rsidRPr="0076386F" w:rsidRDefault="00E8793B" w:rsidP="00E8793B">
      <w:pPr>
        <w:pStyle w:val="2a"/>
        <w:ind w:left="0"/>
        <w:rPr>
          <w:b w:val="0"/>
          <w:sz w:val="28"/>
          <w:szCs w:val="28"/>
        </w:rPr>
      </w:pPr>
      <w:r w:rsidRPr="0076386F">
        <w:rPr>
          <w:rStyle w:val="23"/>
          <w:sz w:val="28"/>
          <w:szCs w:val="28"/>
        </w:rPr>
        <w:t xml:space="preserve">20. </w:t>
      </w:r>
      <w:bookmarkStart w:id="29" w:name="__RefHeading___Toc88227539"/>
      <w:r w:rsidRPr="0076386F">
        <w:rPr>
          <w:rStyle w:val="23"/>
          <w:sz w:val="28"/>
          <w:szCs w:val="28"/>
        </w:rPr>
        <w:t xml:space="preserve">Порядок </w:t>
      </w:r>
      <w:r w:rsidRPr="0076386F">
        <w:rPr>
          <w:b w:val="0"/>
          <w:bCs w:val="0"/>
          <w:sz w:val="28"/>
          <w:szCs w:val="28"/>
        </w:rPr>
        <w:t>осуществления</w:t>
      </w:r>
      <w:r w:rsidRPr="0076386F">
        <w:rPr>
          <w:rStyle w:val="23"/>
          <w:sz w:val="28"/>
          <w:szCs w:val="28"/>
        </w:rPr>
        <w:t xml:space="preserve"> текущего контроля за соблюдением и исполнением </w:t>
      </w:r>
      <w:r w:rsidRPr="0076386F">
        <w:rPr>
          <w:rStyle w:val="23"/>
          <w:sz w:val="28"/>
          <w:szCs w:val="28"/>
        </w:rPr>
        <w:br/>
        <w:t xml:space="preserve">ответственными должностными лицами Администрации положений </w:t>
      </w:r>
      <w:r w:rsidRPr="0076386F">
        <w:rPr>
          <w:rStyle w:val="23"/>
          <w:sz w:val="28"/>
          <w:szCs w:val="28"/>
        </w:rPr>
        <w:br/>
        <w:t xml:space="preserve">Административного регламента и иных нормативных правовых актов Российской Федерации, Московской области, </w:t>
      </w:r>
      <w:r w:rsidRPr="0076386F">
        <w:rPr>
          <w:rStyle w:val="23"/>
          <w:sz w:val="28"/>
          <w:szCs w:val="28"/>
        </w:rPr>
        <w:br/>
        <w:t xml:space="preserve">устанавливающих требования к предоставлению Муниципальной услуги, </w:t>
      </w:r>
      <w:r w:rsidRPr="0076386F">
        <w:rPr>
          <w:rStyle w:val="23"/>
          <w:sz w:val="28"/>
          <w:szCs w:val="28"/>
        </w:rPr>
        <w:br/>
        <w:t>а также принятием ими решений</w:t>
      </w:r>
      <w:bookmarkEnd w:id="29"/>
    </w:p>
    <w:p w14:paraId="5291EAB8" w14:textId="77777777" w:rsidR="00E8793B" w:rsidRPr="0076386F" w:rsidRDefault="00E8793B" w:rsidP="00E8793B">
      <w:pPr>
        <w:pStyle w:val="2-"/>
        <w:rPr>
          <w:b w:val="0"/>
          <w:sz w:val="28"/>
          <w:szCs w:val="28"/>
        </w:rPr>
      </w:pPr>
      <w:bookmarkStart w:id="30" w:name="_Hlk20900919"/>
      <w:bookmarkEnd w:id="30"/>
    </w:p>
    <w:p w14:paraId="42E675A7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20.1. </w:t>
      </w:r>
      <w:r w:rsidRPr="0076386F">
        <w:rPr>
          <w:rFonts w:ascii="Times New Roman" w:hAnsi="Times New Roman" w:cs="Times New Roman"/>
          <w:sz w:val="28"/>
          <w:szCs w:val="28"/>
          <w:lang w:eastAsia="ru-RU"/>
        </w:rPr>
        <w:t>Текущий к</w:t>
      </w:r>
      <w:r w:rsidRPr="0076386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и исп</w:t>
      </w:r>
      <w:r w:rsidRPr="0076386F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Администрации. </w:t>
      </w:r>
    </w:p>
    <w:p w14:paraId="1E3C5539" w14:textId="77777777" w:rsidR="00E8793B" w:rsidRPr="0076386F" w:rsidRDefault="00E8793B" w:rsidP="00E8793B">
      <w:pPr>
        <w:pStyle w:val="110"/>
        <w:spacing w:line="240" w:lineRule="auto"/>
        <w:ind w:firstLine="709"/>
      </w:pPr>
      <w:r w:rsidRPr="0076386F">
        <w:t>20.2. Требованиями к порядку и формам текущего контроля за предоставлением Муниципальной услуги являются:</w:t>
      </w:r>
    </w:p>
    <w:p w14:paraId="0B9E1F1D" w14:textId="77777777" w:rsidR="00E8793B" w:rsidRPr="0076386F" w:rsidRDefault="00E8793B" w:rsidP="00E8793B">
      <w:pPr>
        <w:pStyle w:val="1d"/>
        <w:spacing w:line="240" w:lineRule="auto"/>
        <w:ind w:left="0" w:firstLine="709"/>
      </w:pPr>
      <w:r w:rsidRPr="0076386F">
        <w:t>20.2.1. Независимость.</w:t>
      </w:r>
    </w:p>
    <w:p w14:paraId="4C1C3FE0" w14:textId="77777777" w:rsidR="00E8793B" w:rsidRPr="0076386F" w:rsidRDefault="00E8793B" w:rsidP="00E8793B">
      <w:pPr>
        <w:pStyle w:val="1d"/>
        <w:spacing w:line="240" w:lineRule="auto"/>
        <w:ind w:left="0" w:firstLine="709"/>
      </w:pPr>
      <w:r w:rsidRPr="0076386F">
        <w:t>20.2.2. Тщательность.</w:t>
      </w:r>
    </w:p>
    <w:p w14:paraId="72CB51E2" w14:textId="398EE33C" w:rsidR="00E8793B" w:rsidRPr="0076386F" w:rsidRDefault="00E8793B" w:rsidP="00E8793B">
      <w:pPr>
        <w:pStyle w:val="110"/>
        <w:spacing w:line="240" w:lineRule="auto"/>
        <w:ind w:firstLine="709"/>
      </w:pPr>
      <w:r w:rsidRPr="0076386F">
        <w:t xml:space="preserve">20.3. Независимость текущего контроля заключается в том, </w:t>
      </w:r>
      <w:r w:rsidR="0007633F">
        <w:t xml:space="preserve">                          </w:t>
      </w:r>
      <w:r w:rsidRPr="0076386F">
        <w:t>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7D113F50" w14:textId="77777777" w:rsidR="00E8793B" w:rsidRPr="0076386F" w:rsidRDefault="00E8793B" w:rsidP="00E8793B">
      <w:pPr>
        <w:pStyle w:val="110"/>
        <w:spacing w:line="240" w:lineRule="auto"/>
        <w:ind w:firstLine="709"/>
      </w:pPr>
      <w:r w:rsidRPr="0076386F">
        <w:t>20.4.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19B6D5C7" w14:textId="77777777" w:rsidR="00E8793B" w:rsidRPr="0076386F" w:rsidRDefault="00E8793B" w:rsidP="00E8793B">
      <w:pPr>
        <w:pStyle w:val="110"/>
        <w:spacing w:line="240" w:lineRule="auto"/>
        <w:ind w:firstLine="709"/>
      </w:pPr>
      <w:r w:rsidRPr="0076386F">
        <w:t>20.5. 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обязанностей, предусмотренных настоящим подразделом.</w:t>
      </w:r>
    </w:p>
    <w:p w14:paraId="1633F48F" w14:textId="77777777" w:rsidR="00E8793B" w:rsidRPr="0076386F" w:rsidRDefault="00E8793B" w:rsidP="00E8793B">
      <w:pPr>
        <w:pStyle w:val="110"/>
        <w:spacing w:line="240" w:lineRule="auto"/>
        <w:rPr>
          <w:lang w:eastAsia="ru-RU"/>
        </w:rPr>
      </w:pPr>
    </w:p>
    <w:p w14:paraId="6239CD71" w14:textId="77777777" w:rsidR="00E8793B" w:rsidRPr="0076386F" w:rsidRDefault="00E8793B" w:rsidP="00E8793B">
      <w:pPr>
        <w:pStyle w:val="2a"/>
        <w:ind w:left="0"/>
        <w:rPr>
          <w:b w:val="0"/>
          <w:sz w:val="28"/>
          <w:szCs w:val="28"/>
        </w:rPr>
      </w:pPr>
      <w:r w:rsidRPr="0076386F">
        <w:rPr>
          <w:b w:val="0"/>
          <w:sz w:val="28"/>
          <w:szCs w:val="28"/>
        </w:rPr>
        <w:t xml:space="preserve">21. </w:t>
      </w:r>
      <w:bookmarkStart w:id="31" w:name="__RefHeading___Toc88227540"/>
      <w:bookmarkStart w:id="32" w:name="_Hlk20900943"/>
      <w:r w:rsidRPr="0076386F">
        <w:rPr>
          <w:b w:val="0"/>
          <w:sz w:val="28"/>
          <w:szCs w:val="28"/>
        </w:rPr>
        <w:t xml:space="preserve">Порядок и периодичность осуществления </w:t>
      </w:r>
      <w:r w:rsidRPr="0076386F">
        <w:rPr>
          <w:b w:val="0"/>
          <w:sz w:val="28"/>
          <w:szCs w:val="28"/>
        </w:rPr>
        <w:br/>
        <w:t xml:space="preserve">плановых и внеплановых проверок полноты и качества </w:t>
      </w:r>
      <w:r w:rsidRPr="0076386F">
        <w:rPr>
          <w:b w:val="0"/>
          <w:sz w:val="28"/>
          <w:szCs w:val="28"/>
        </w:rPr>
        <w:br/>
        <w:t>предоставления Муниципальной услуги</w:t>
      </w:r>
      <w:bookmarkEnd w:id="31"/>
      <w:bookmarkEnd w:id="32"/>
      <w:r w:rsidRPr="0076386F">
        <w:rPr>
          <w:b w:val="0"/>
          <w:sz w:val="28"/>
          <w:szCs w:val="28"/>
        </w:rPr>
        <w:t>, в том числе порядок и формы контроля за полнотой и качеством предоставления Муниципальной услуги</w:t>
      </w:r>
    </w:p>
    <w:p w14:paraId="5E8B4A6E" w14:textId="77777777" w:rsidR="00E8793B" w:rsidRPr="0076386F" w:rsidRDefault="00E8793B" w:rsidP="00E8793B">
      <w:pPr>
        <w:pStyle w:val="2a"/>
        <w:ind w:left="1"/>
        <w:rPr>
          <w:b w:val="0"/>
          <w:sz w:val="28"/>
          <w:szCs w:val="28"/>
        </w:rPr>
      </w:pPr>
    </w:p>
    <w:p w14:paraId="20B34AC2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eastAsia="Times New Roman" w:hAnsi="Times New Roman" w:cs="Times New Roman"/>
          <w:sz w:val="28"/>
          <w:szCs w:val="28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устанавливается организационно – распорядительным актом Администрации.</w:t>
      </w:r>
    </w:p>
    <w:p w14:paraId="1947C46E" w14:textId="39B036E2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21.2. При выявлении в ходе плановых и внеплановых проверок полноты </w:t>
      </w:r>
      <w:r w:rsidR="0007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638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14:paraId="71475C2A" w14:textId="77777777" w:rsidR="00E8793B" w:rsidRPr="0076386F" w:rsidRDefault="00E8793B" w:rsidP="00E8793B">
      <w:pPr>
        <w:pStyle w:val="2a"/>
        <w:ind w:left="0"/>
        <w:jc w:val="left"/>
        <w:rPr>
          <w:b w:val="0"/>
          <w:sz w:val="28"/>
          <w:szCs w:val="28"/>
          <w:lang w:eastAsia="ru-RU"/>
        </w:rPr>
      </w:pPr>
    </w:p>
    <w:p w14:paraId="59A7BDE7" w14:textId="77777777" w:rsidR="00E8793B" w:rsidRPr="0076386F" w:rsidRDefault="00E8793B" w:rsidP="00E8793B">
      <w:pPr>
        <w:pStyle w:val="2a"/>
        <w:ind w:left="57"/>
        <w:rPr>
          <w:b w:val="0"/>
          <w:sz w:val="28"/>
          <w:szCs w:val="28"/>
        </w:rPr>
      </w:pPr>
      <w:r w:rsidRPr="0076386F">
        <w:rPr>
          <w:b w:val="0"/>
          <w:sz w:val="28"/>
          <w:szCs w:val="28"/>
        </w:rPr>
        <w:t xml:space="preserve">22. Ответственность должностных лиц Администрации </w:t>
      </w:r>
      <w:r w:rsidRPr="0076386F">
        <w:rPr>
          <w:b w:val="0"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76386F">
        <w:rPr>
          <w:b w:val="0"/>
          <w:sz w:val="28"/>
          <w:szCs w:val="28"/>
        </w:rPr>
        <w:br/>
        <w:t>ими в ходе предоставления Муниципальной услуги</w:t>
      </w:r>
    </w:p>
    <w:p w14:paraId="132D307F" w14:textId="77777777" w:rsidR="00E8793B" w:rsidRPr="0076386F" w:rsidRDefault="00E8793B" w:rsidP="00E8793B">
      <w:pPr>
        <w:pStyle w:val="2-"/>
        <w:rPr>
          <w:b w:val="0"/>
          <w:sz w:val="28"/>
          <w:szCs w:val="28"/>
        </w:rPr>
      </w:pPr>
      <w:bookmarkStart w:id="33" w:name="_Hlk20900975"/>
      <w:bookmarkEnd w:id="33"/>
    </w:p>
    <w:p w14:paraId="47AA28FD" w14:textId="38365DE2" w:rsidR="00E8793B" w:rsidRPr="0076386F" w:rsidRDefault="00E8793B" w:rsidP="00E8793B">
      <w:pPr>
        <w:pStyle w:val="110"/>
        <w:spacing w:line="240" w:lineRule="auto"/>
        <w:ind w:firstLine="709"/>
      </w:pPr>
      <w:r w:rsidRPr="0076386F">
        <w:t xml:space="preserve">22.1. Должностным лицом Администрации, ответственным </w:t>
      </w:r>
      <w:r w:rsidR="0007633F">
        <w:t xml:space="preserve">                          </w:t>
      </w:r>
      <w:r w:rsidRPr="0076386F">
        <w:t>за предоставление Муниципальной услуги, а также за соблюдением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14:paraId="65F35C3B" w14:textId="18BC8284" w:rsidR="00E8793B" w:rsidRPr="0076386F" w:rsidRDefault="00E8793B" w:rsidP="00E8793B">
      <w:pPr>
        <w:pStyle w:val="110"/>
        <w:spacing w:line="240" w:lineRule="auto"/>
        <w:ind w:firstLine="709"/>
      </w:pPr>
      <w:r w:rsidRPr="0076386F"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</w:t>
      </w:r>
      <w:r w:rsidR="0007633F">
        <w:t xml:space="preserve">             </w:t>
      </w:r>
      <w:r w:rsidRPr="0076386F">
        <w:t xml:space="preserve">с законодательством Российской Федерации. </w:t>
      </w:r>
    </w:p>
    <w:p w14:paraId="442639F8" w14:textId="77777777" w:rsidR="00E8793B" w:rsidRPr="0076386F" w:rsidRDefault="00E8793B" w:rsidP="00E8793B">
      <w:pPr>
        <w:pStyle w:val="110"/>
        <w:spacing w:line="240" w:lineRule="auto"/>
        <w:ind w:firstLine="709"/>
        <w:rPr>
          <w:kern w:val="2"/>
        </w:rPr>
      </w:pPr>
    </w:p>
    <w:p w14:paraId="098AC693" w14:textId="77777777" w:rsidR="00E8793B" w:rsidRPr="0076386F" w:rsidRDefault="00E8793B" w:rsidP="00E8793B">
      <w:pPr>
        <w:pStyle w:val="2a"/>
        <w:ind w:left="0"/>
        <w:rPr>
          <w:b w:val="0"/>
          <w:sz w:val="28"/>
          <w:szCs w:val="28"/>
        </w:rPr>
      </w:pPr>
      <w:r w:rsidRPr="0076386F">
        <w:rPr>
          <w:rStyle w:val="23"/>
          <w:sz w:val="28"/>
          <w:szCs w:val="28"/>
        </w:rPr>
        <w:t xml:space="preserve">23. Положения, характеризующие требования </w:t>
      </w:r>
      <w:r w:rsidRPr="0076386F">
        <w:rPr>
          <w:rStyle w:val="23"/>
          <w:sz w:val="28"/>
          <w:szCs w:val="28"/>
        </w:rPr>
        <w:br/>
        <w:t xml:space="preserve">к порядку и формам контроля за предоставлением Муниципальной услуги, </w:t>
      </w:r>
      <w:r w:rsidRPr="0076386F">
        <w:rPr>
          <w:rStyle w:val="23"/>
          <w:sz w:val="28"/>
          <w:szCs w:val="28"/>
        </w:rPr>
        <w:br/>
        <w:t>в том числе со стороны граждан, их объединений и организаций</w:t>
      </w:r>
    </w:p>
    <w:p w14:paraId="2BF0A2F6" w14:textId="77777777" w:rsidR="00E8793B" w:rsidRPr="0076386F" w:rsidRDefault="00E8793B" w:rsidP="00E8793B">
      <w:pPr>
        <w:pStyle w:val="2-"/>
        <w:rPr>
          <w:b w:val="0"/>
          <w:sz w:val="28"/>
          <w:szCs w:val="28"/>
        </w:rPr>
      </w:pPr>
      <w:bookmarkStart w:id="34" w:name="_Hlk20900985"/>
      <w:bookmarkEnd w:id="34"/>
    </w:p>
    <w:p w14:paraId="49A87BA0" w14:textId="77777777" w:rsidR="00E8793B" w:rsidRPr="0076386F" w:rsidRDefault="00E8793B" w:rsidP="00E8793B">
      <w:pPr>
        <w:pStyle w:val="110"/>
        <w:spacing w:line="23" w:lineRule="atLeast"/>
        <w:ind w:firstLine="709"/>
      </w:pPr>
      <w:r w:rsidRPr="0076386F">
        <w:t>23.1. Контроль за предоставлением Муниципальной услуги осуществляется в порядке и формах, предусмотренными подразделами 20-22 настоящего Административного регламента.</w:t>
      </w:r>
    </w:p>
    <w:p w14:paraId="5F9B952C" w14:textId="6E7D9C90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 xml:space="preserve">23.2. </w:t>
      </w:r>
      <w:r w:rsidRPr="0076386F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 10-121/РВ «Об утверждении Положения </w:t>
      </w:r>
      <w:r w:rsidR="000763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76386F">
        <w:rPr>
          <w:rFonts w:ascii="Times New Roman" w:eastAsia="Times New Roman" w:hAnsi="Times New Roman" w:cs="Times New Roman"/>
          <w:sz w:val="28"/>
          <w:szCs w:val="28"/>
        </w:rPr>
        <w:t xml:space="preserve">об осуществлении контроля за порядком предоставления государственных </w:t>
      </w:r>
      <w:r w:rsidR="0007633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76386F">
        <w:rPr>
          <w:rFonts w:ascii="Times New Roman" w:eastAsia="Times New Roman" w:hAnsi="Times New Roman" w:cs="Times New Roman"/>
          <w:sz w:val="28"/>
          <w:szCs w:val="28"/>
        </w:rPr>
        <w:t>и муниципальных услуг на территории Московской области».</w:t>
      </w:r>
    </w:p>
    <w:p w14:paraId="6EB68FF9" w14:textId="77C1CD26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</w:rPr>
        <w:t xml:space="preserve">23.3. Граждане, их объединения и организации для осуществления контроля за предоставлением Муниципальной услуги с целью соблюдения порядка </w:t>
      </w:r>
      <w:r w:rsidR="0007633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6386F">
        <w:rPr>
          <w:rFonts w:ascii="Times New Roman" w:hAnsi="Times New Roman" w:cs="Times New Roman"/>
          <w:sz w:val="28"/>
          <w:szCs w:val="28"/>
        </w:rPr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жалобы </w:t>
      </w:r>
      <w:r w:rsidR="0007633F">
        <w:rPr>
          <w:rFonts w:ascii="Times New Roman" w:hAnsi="Times New Roman" w:cs="Times New Roman"/>
          <w:sz w:val="28"/>
          <w:szCs w:val="28"/>
        </w:rPr>
        <w:t xml:space="preserve">   </w:t>
      </w:r>
      <w:r w:rsidRPr="0076386F">
        <w:rPr>
          <w:rFonts w:ascii="Times New Roman" w:hAnsi="Times New Roman" w:cs="Times New Roman"/>
          <w:sz w:val="28"/>
          <w:szCs w:val="28"/>
        </w:rPr>
        <w:t xml:space="preserve">на нарушение должностными лицами Администрации порядка предоставления Муниципальной услуги, повлекшее ее непредставление или предоставление </w:t>
      </w:r>
      <w:r w:rsidR="0007633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386F">
        <w:rPr>
          <w:rFonts w:ascii="Times New Roman" w:hAnsi="Times New Roman" w:cs="Times New Roman"/>
          <w:sz w:val="28"/>
          <w:szCs w:val="28"/>
        </w:rPr>
        <w:t>с нарушением срока, установленного настоящим Административным регламентом.</w:t>
      </w:r>
    </w:p>
    <w:p w14:paraId="6CBE3F3C" w14:textId="60E83306" w:rsidR="00E8793B" w:rsidRPr="0076386F" w:rsidRDefault="00E8793B" w:rsidP="00E8793B">
      <w:pPr>
        <w:pStyle w:val="110"/>
        <w:spacing w:line="23" w:lineRule="atLeast"/>
        <w:ind w:firstLine="709"/>
      </w:pPr>
      <w:r w:rsidRPr="0076386F">
        <w:t xml:space="preserve">23.4. Граждане, их объединения и организации для осуществления контроля за предоставлением Муниципальной услуги имеют право направлять </w:t>
      </w:r>
      <w:r w:rsidR="0007633F">
        <w:t xml:space="preserve">                      </w:t>
      </w:r>
      <w:r w:rsidRPr="0076386F">
        <w:t xml:space="preserve">в Администрацию, МФЦ, учредителю МФЦ индивидуальные и коллективные </w:t>
      </w:r>
      <w:r w:rsidRPr="0076386F">
        <w:lastRenderedPageBreak/>
        <w:t>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14:paraId="598CE3B2" w14:textId="46FA4FB6" w:rsidR="00E8793B" w:rsidRPr="0076386F" w:rsidRDefault="00E8793B" w:rsidP="00E8793B">
      <w:pPr>
        <w:pStyle w:val="110"/>
        <w:spacing w:line="23" w:lineRule="atLeast"/>
        <w:ind w:firstLine="709"/>
      </w:pPr>
      <w:r w:rsidRPr="0076386F">
        <w:t xml:space="preserve">23.5. Контроль за предоставлением Муниципальной услуги, в том числе </w:t>
      </w:r>
      <w:r w:rsidR="0007633F">
        <w:t xml:space="preserve">       </w:t>
      </w:r>
      <w:r w:rsidRPr="0076386F">
        <w:t>со стороны граждан, их объединений и организаций, осуществляется посредством открытости деятельности Администрации, а также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0D080A18" w14:textId="77777777" w:rsidR="00E8793B" w:rsidRPr="0076386F" w:rsidRDefault="00E8793B" w:rsidP="00E8793B">
      <w:pPr>
        <w:pStyle w:val="110"/>
        <w:spacing w:line="23" w:lineRule="atLeast"/>
        <w:ind w:left="709"/>
        <w:jc w:val="center"/>
      </w:pPr>
    </w:p>
    <w:p w14:paraId="0877F9D0" w14:textId="77777777" w:rsidR="00E8793B" w:rsidRPr="0076386F" w:rsidRDefault="00E8793B" w:rsidP="00E8793B">
      <w:pPr>
        <w:pStyle w:val="af3"/>
        <w:outlineLvl w:val="0"/>
        <w:rPr>
          <w:b w:val="0"/>
          <w:sz w:val="28"/>
          <w:szCs w:val="28"/>
        </w:rPr>
      </w:pPr>
      <w:bookmarkStart w:id="35" w:name="__RefHeading___Toc88227543"/>
      <w:bookmarkEnd w:id="35"/>
      <w:r w:rsidRPr="0076386F">
        <w:rPr>
          <w:b w:val="0"/>
          <w:color w:val="000000"/>
          <w:sz w:val="28"/>
          <w:szCs w:val="28"/>
          <w:lang w:val="en-US"/>
        </w:rPr>
        <w:t>V</w:t>
      </w:r>
      <w:r w:rsidRPr="0076386F">
        <w:rPr>
          <w:b w:val="0"/>
          <w:color w:val="000000"/>
          <w:sz w:val="28"/>
          <w:szCs w:val="28"/>
        </w:rPr>
        <w:t xml:space="preserve">. Досудебный (внесудебный) порядок обжалования </w:t>
      </w:r>
      <w:r w:rsidRPr="0076386F">
        <w:rPr>
          <w:b w:val="0"/>
          <w:color w:val="000000"/>
          <w:sz w:val="28"/>
          <w:szCs w:val="28"/>
        </w:rPr>
        <w:br/>
        <w:t xml:space="preserve">решений и действий (бездействия) Администрации, МФЦ, </w:t>
      </w:r>
      <w:r w:rsidRPr="0076386F">
        <w:rPr>
          <w:b w:val="0"/>
          <w:color w:val="000000"/>
          <w:sz w:val="28"/>
          <w:szCs w:val="28"/>
        </w:rPr>
        <w:br/>
        <w:t>а также их должностных лиц, муниципальных служащих и работников</w:t>
      </w:r>
    </w:p>
    <w:p w14:paraId="7DB751C9" w14:textId="77777777" w:rsidR="00E8793B" w:rsidRPr="0076386F" w:rsidRDefault="00E8793B" w:rsidP="00E8793B">
      <w:pPr>
        <w:pStyle w:val="af3"/>
        <w:rPr>
          <w:b w:val="0"/>
          <w:sz w:val="28"/>
          <w:szCs w:val="28"/>
        </w:rPr>
      </w:pPr>
    </w:p>
    <w:p w14:paraId="7CC9992E" w14:textId="77777777" w:rsidR="00E8793B" w:rsidRPr="0076386F" w:rsidRDefault="00E8793B" w:rsidP="00E8793B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</w:rPr>
      </w:pPr>
      <w:r w:rsidRPr="0076386F">
        <w:rPr>
          <w:rFonts w:ascii="Times New Roman" w:hAnsi="Times New Roman" w:cs="Times New Roman"/>
          <w:b w:val="0"/>
          <w:i w:val="0"/>
          <w:iCs w:val="0"/>
        </w:rPr>
        <w:t xml:space="preserve">24. Способы информирования Заявителей </w:t>
      </w:r>
      <w:r w:rsidRPr="0076386F">
        <w:rPr>
          <w:rFonts w:ascii="Times New Roman" w:hAnsi="Times New Roman" w:cs="Times New Roman"/>
          <w:b w:val="0"/>
          <w:i w:val="0"/>
          <w:iCs w:val="0"/>
        </w:rPr>
        <w:br/>
        <w:t>о порядке досудебного (внесудебного) обжалования</w:t>
      </w:r>
    </w:p>
    <w:p w14:paraId="5D068201" w14:textId="77777777" w:rsidR="00E8793B" w:rsidRPr="0076386F" w:rsidRDefault="00E8793B" w:rsidP="00E879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B649C9" w14:textId="0BD0CD7D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Style w:val="23"/>
          <w:b w:val="0"/>
          <w:bCs w:val="0"/>
          <w:sz w:val="28"/>
          <w:szCs w:val="28"/>
        </w:rPr>
        <w:t xml:space="preserve">24.1. 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 на официальных сайтах Администрации, МФЦ, Учредителей МФЦ, РПГУ, а также в ходе консультирования Заявителей, </w:t>
      </w:r>
      <w:r w:rsidR="0007633F">
        <w:rPr>
          <w:rStyle w:val="23"/>
          <w:b w:val="0"/>
          <w:bCs w:val="0"/>
          <w:sz w:val="28"/>
          <w:szCs w:val="28"/>
        </w:rPr>
        <w:t xml:space="preserve">                 </w:t>
      </w:r>
      <w:r w:rsidRPr="0076386F">
        <w:rPr>
          <w:rStyle w:val="23"/>
          <w:b w:val="0"/>
          <w:bCs w:val="0"/>
          <w:sz w:val="28"/>
          <w:szCs w:val="28"/>
        </w:rPr>
        <w:t>в том числе по телефону, электронной почте и при личном приеме.</w:t>
      </w:r>
    </w:p>
    <w:bookmarkEnd w:id="28"/>
    <w:p w14:paraId="353993AA" w14:textId="77777777" w:rsidR="00E8793B" w:rsidRPr="0076386F" w:rsidRDefault="00E8793B" w:rsidP="00E8793B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</w:rPr>
      </w:pPr>
      <w:r w:rsidRPr="0076386F">
        <w:rPr>
          <w:rFonts w:ascii="Times New Roman" w:hAnsi="Times New Roman" w:cs="Times New Roman"/>
          <w:b w:val="0"/>
          <w:i w:val="0"/>
          <w:iCs w:val="0"/>
        </w:rPr>
        <w:t>25. Формы и способы подачи Заявителями жалобы</w:t>
      </w:r>
    </w:p>
    <w:p w14:paraId="7CE2ACF5" w14:textId="77777777" w:rsidR="00E8793B" w:rsidRPr="0076386F" w:rsidRDefault="00E8793B" w:rsidP="00E8793B">
      <w:pPr>
        <w:rPr>
          <w:rFonts w:ascii="Times New Roman" w:hAnsi="Times New Roman" w:cs="Times New Roman"/>
          <w:sz w:val="28"/>
          <w:szCs w:val="28"/>
        </w:rPr>
      </w:pPr>
    </w:p>
    <w:p w14:paraId="1F1228CB" w14:textId="6467FC1D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  <w:lang w:eastAsia="ar-SA"/>
        </w:rPr>
        <w:t>25.1. Досудебное (внесудебное) обжалование решений и действий (бездействия) Администрации</w:t>
      </w:r>
      <w:r w:rsidRPr="0076386F">
        <w:rPr>
          <w:rFonts w:ascii="Times New Roman" w:hAnsi="Times New Roman" w:cs="Times New Roman"/>
          <w:sz w:val="28"/>
          <w:szCs w:val="28"/>
        </w:rPr>
        <w:t xml:space="preserve">, МФЦ, а также их должностных лиц, муниципальных 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76386F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</w:t>
      </w:r>
      <w:r w:rsidR="0007633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Pr="0076386F">
        <w:rPr>
          <w:rFonts w:ascii="Times New Roman" w:hAnsi="Times New Roman" w:cs="Times New Roman"/>
          <w:sz w:val="28"/>
          <w:szCs w:val="28"/>
          <w:lang w:eastAsia="ar-SA"/>
        </w:rPr>
        <w:t>и муниципальных услуг Московской области и их работников».</w:t>
      </w:r>
    </w:p>
    <w:p w14:paraId="16B3BBE8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  <w:lang w:eastAsia="ar-SA"/>
        </w:rPr>
        <w:t>25.2. Жалоба подается в письменной форме на бумажном носителе (далее – в письменной форме) или в электронной форме.</w:t>
      </w:r>
    </w:p>
    <w:p w14:paraId="083C63B0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25.3. Прием жалоб в письменной форме осуществляется Администрацией, МФЦ (в месте, где Заявителем получен результат предоставления указанной Муниципальной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0FC91774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  <w:lang w:eastAsia="ar-SA"/>
        </w:rPr>
        <w:t>25.4. В электронной форме жалоба может быть подана Заявителем посредством:</w:t>
      </w:r>
    </w:p>
    <w:p w14:paraId="30957FAE" w14:textId="77777777" w:rsidR="00E8793B" w:rsidRPr="0076386F" w:rsidRDefault="00E8793B" w:rsidP="00E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  <w:lang w:eastAsia="ar-SA"/>
        </w:rPr>
        <w:t>25.4.1. Официального сайта Правительства Московской области в сети Интернет.</w:t>
      </w:r>
    </w:p>
    <w:p w14:paraId="724FF513" w14:textId="043FDE39" w:rsidR="00E8793B" w:rsidRPr="0076386F" w:rsidRDefault="00E8793B" w:rsidP="00E8793B">
      <w:pPr>
        <w:tabs>
          <w:tab w:val="left" w:pos="26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  <w:lang w:eastAsia="ar-SA"/>
        </w:rPr>
        <w:t xml:space="preserve">25.4.2. Официального сайта Администрации, МФЦ, Учредителя МФЦ </w:t>
      </w:r>
      <w:r w:rsidR="0007633F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Pr="0076386F">
        <w:rPr>
          <w:rFonts w:ascii="Times New Roman" w:hAnsi="Times New Roman" w:cs="Times New Roman"/>
          <w:sz w:val="28"/>
          <w:szCs w:val="28"/>
          <w:lang w:eastAsia="ar-SA"/>
        </w:rPr>
        <w:t>в сети Интернет.</w:t>
      </w:r>
    </w:p>
    <w:p w14:paraId="0079C2F5" w14:textId="77777777" w:rsidR="00E8793B" w:rsidRPr="0076386F" w:rsidRDefault="00E8793B" w:rsidP="00E8793B">
      <w:pPr>
        <w:tabs>
          <w:tab w:val="left" w:pos="26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  <w:lang w:eastAsia="ar-SA"/>
        </w:rPr>
        <w:t>25.4.3. РПГУ, за исключением жалоб на решения и действия (бездействие) МФЦ и их работников.</w:t>
      </w:r>
    </w:p>
    <w:p w14:paraId="5A38D797" w14:textId="37F3B1C8" w:rsidR="00E8793B" w:rsidRPr="0076386F" w:rsidRDefault="00E8793B" w:rsidP="00E8793B">
      <w:pPr>
        <w:tabs>
          <w:tab w:val="left" w:pos="26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F">
        <w:rPr>
          <w:rFonts w:ascii="Times New Roman" w:hAnsi="Times New Roman" w:cs="Times New Roman"/>
          <w:sz w:val="28"/>
          <w:szCs w:val="28"/>
          <w:lang w:eastAsia="ar-SA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</w:t>
      </w:r>
      <w:r w:rsidR="0007633F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Pr="0076386F">
        <w:rPr>
          <w:rFonts w:ascii="Times New Roman" w:hAnsi="Times New Roman" w:cs="Times New Roman"/>
          <w:sz w:val="28"/>
          <w:szCs w:val="28"/>
          <w:lang w:eastAsia="ar-SA"/>
        </w:rPr>
        <w:t xml:space="preserve">и действий (бездействия), совершенных при предоставлении государственных </w:t>
      </w:r>
      <w:r w:rsidR="0007633F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Pr="0076386F">
        <w:rPr>
          <w:rFonts w:ascii="Times New Roman" w:hAnsi="Times New Roman" w:cs="Times New Roman"/>
          <w:sz w:val="28"/>
          <w:szCs w:val="28"/>
          <w:lang w:eastAsia="ar-SA"/>
        </w:rPr>
        <w:t xml:space="preserve">и Муниципальных услуг, за исключением жалоб на решения и действия (бездействие) МФЦ и их работников. </w:t>
      </w:r>
      <w:r w:rsidRPr="0076386F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14:paraId="51B3AA9A" w14:textId="77777777" w:rsidR="00E8793B" w:rsidRDefault="00E8793B" w:rsidP="00E8793B">
      <w:pPr>
        <w:ind w:firstLine="709"/>
        <w:jc w:val="both"/>
        <w:rPr>
          <w:rFonts w:ascii="Times" w:hAnsi="Times" w:cs="Times"/>
          <w:lang w:eastAsia="ar-SA"/>
        </w:rPr>
      </w:pPr>
      <w:bookmarkStart w:id="36" w:name="_Ref437561184"/>
      <w:bookmarkStart w:id="37" w:name="_Ref437561208"/>
      <w:bookmarkStart w:id="38" w:name="_Ref437561441"/>
      <w:bookmarkEnd w:id="36"/>
      <w:bookmarkEnd w:id="37"/>
      <w:bookmarkEnd w:id="38"/>
    </w:p>
    <w:p w14:paraId="74A4A6B7" w14:textId="77777777" w:rsidR="00E8793B" w:rsidRPr="000256FF" w:rsidRDefault="00E8793B" w:rsidP="00E8793B">
      <w:pPr>
        <w:pStyle w:val="1e"/>
        <w:pageBreakBefore/>
        <w:spacing w:after="0"/>
        <w:ind w:firstLine="4820"/>
        <w:jc w:val="left"/>
        <w:rPr>
          <w:szCs w:val="24"/>
        </w:rPr>
      </w:pPr>
      <w:bookmarkStart w:id="39" w:name="__RefHeading___Toc88227548"/>
      <w:bookmarkStart w:id="40" w:name="Приложение4"/>
      <w:bookmarkEnd w:id="39"/>
      <w:bookmarkEnd w:id="40"/>
      <w:r w:rsidRPr="000256FF">
        <w:rPr>
          <w:rStyle w:val="13"/>
          <w:szCs w:val="24"/>
        </w:rPr>
        <w:lastRenderedPageBreak/>
        <w:t>Приложение 1</w:t>
      </w:r>
    </w:p>
    <w:p w14:paraId="5B93F448" w14:textId="2A8A2A58" w:rsidR="000256FF" w:rsidRPr="000256FF" w:rsidRDefault="00E8793B" w:rsidP="000256FF">
      <w:pPr>
        <w:ind w:left="4820"/>
        <w:rPr>
          <w:rFonts w:ascii="Times New Roman" w:hAnsi="Times New Roman" w:cs="Times New Roman"/>
        </w:rPr>
      </w:pPr>
      <w:r w:rsidRPr="000256FF">
        <w:rPr>
          <w:rFonts w:ascii="Times New Roman" w:eastAsia="Times New Roman" w:hAnsi="Times New Roman" w:cs="Times New Roman"/>
          <w:lang w:eastAsia="ru-RU"/>
        </w:rPr>
        <w:t>к Административному ре</w:t>
      </w:r>
      <w:r w:rsidR="000256FF" w:rsidRPr="000256FF">
        <w:rPr>
          <w:rFonts w:ascii="Times New Roman" w:eastAsia="Times New Roman" w:hAnsi="Times New Roman" w:cs="Times New Roman"/>
          <w:lang w:eastAsia="ru-RU"/>
        </w:rPr>
        <w:t xml:space="preserve">гламенту, утвержденному </w:t>
      </w:r>
      <w:r w:rsidR="000256FF" w:rsidRPr="000256FF">
        <w:rPr>
          <w:rFonts w:ascii="Times New Roman" w:hAnsi="Times New Roman" w:cs="Times New Roman"/>
        </w:rPr>
        <w:t xml:space="preserve">Постановлением главы  </w:t>
      </w:r>
    </w:p>
    <w:p w14:paraId="560F61D8" w14:textId="1AD5817C" w:rsidR="000256FF" w:rsidRPr="000256FF" w:rsidRDefault="00D35587" w:rsidP="000256FF">
      <w:pPr>
        <w:ind w:left="4112" w:right="113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0256FF" w:rsidRPr="000256FF">
        <w:rPr>
          <w:rFonts w:ascii="Times New Roman" w:hAnsi="Times New Roman" w:cs="Times New Roman"/>
        </w:rPr>
        <w:t>ородского округа Котельники</w:t>
      </w:r>
    </w:p>
    <w:p w14:paraId="7F210B5D" w14:textId="4B533D5E" w:rsidR="000256FF" w:rsidRPr="000256FF" w:rsidRDefault="000256FF" w:rsidP="000256FF">
      <w:pPr>
        <w:ind w:left="4112" w:right="113" w:firstLine="708"/>
        <w:rPr>
          <w:rFonts w:ascii="Times New Roman" w:hAnsi="Times New Roman" w:cs="Times New Roman"/>
        </w:rPr>
      </w:pPr>
      <w:r w:rsidRPr="000256FF">
        <w:rPr>
          <w:rFonts w:ascii="Times New Roman" w:hAnsi="Times New Roman" w:cs="Times New Roman"/>
        </w:rPr>
        <w:t>Московской области</w:t>
      </w:r>
    </w:p>
    <w:p w14:paraId="0655A9F1" w14:textId="72DE4286" w:rsidR="00E8793B" w:rsidRPr="000256FF" w:rsidRDefault="000256FF" w:rsidP="00E8793B">
      <w:pPr>
        <w:ind w:left="4820"/>
        <w:rPr>
          <w:rFonts w:ascii="Times New Roman" w:hAnsi="Times New Roman" w:cs="Times New Roman"/>
        </w:rPr>
      </w:pPr>
      <w:r w:rsidRPr="000256FF">
        <w:rPr>
          <w:rFonts w:ascii="Times New Roman" w:eastAsia="Times New Roman" w:hAnsi="Times New Roman" w:cs="Times New Roman"/>
          <w:lang w:eastAsia="ru-RU"/>
        </w:rPr>
        <w:t>от «__» _________ 2023</w:t>
      </w:r>
      <w:r w:rsidR="00E8793B" w:rsidRPr="000256FF">
        <w:rPr>
          <w:rFonts w:ascii="Times New Roman" w:eastAsia="Times New Roman" w:hAnsi="Times New Roman" w:cs="Times New Roman"/>
          <w:lang w:eastAsia="ru-RU"/>
        </w:rPr>
        <w:t xml:space="preserve"> № ___</w:t>
      </w:r>
    </w:p>
    <w:p w14:paraId="1F652EFC" w14:textId="77777777" w:rsidR="00E8793B" w:rsidRPr="000256FF" w:rsidRDefault="00E8793B" w:rsidP="00E8793B">
      <w:pPr>
        <w:pStyle w:val="1-"/>
        <w:rPr>
          <w:rFonts w:eastAsia="PMingLiU"/>
          <w:sz w:val="26"/>
          <w:szCs w:val="26"/>
        </w:rPr>
      </w:pPr>
    </w:p>
    <w:p w14:paraId="07C84860" w14:textId="77777777" w:rsidR="00E8793B" w:rsidRDefault="00E8793B" w:rsidP="00E8793B">
      <w:pPr>
        <w:pStyle w:val="1-"/>
      </w:pPr>
      <w:bookmarkStart w:id="41" w:name="__RefHeading___Toc88227549"/>
      <w:bookmarkEnd w:id="41"/>
      <w:r>
        <w:rPr>
          <w:rFonts w:ascii="Times" w:eastAsia="PMingLiU" w:hAnsi="Times" w:cs="Times"/>
          <w:color w:val="1C1C1C"/>
        </w:rPr>
        <w:t xml:space="preserve">Форма решения о </w:t>
      </w:r>
      <w:r>
        <w:rPr>
          <w:rFonts w:ascii="Times" w:eastAsia="PMingLiU" w:hAnsi="Times" w:cs="Times"/>
          <w:color w:val="000000"/>
        </w:rPr>
        <w:t>предоставлении Муниципальной услуги</w:t>
      </w:r>
    </w:p>
    <w:p w14:paraId="298D41A6" w14:textId="77777777" w:rsidR="00E8793B" w:rsidRDefault="00E8793B" w:rsidP="00E8793B">
      <w:pPr>
        <w:pStyle w:val="1-"/>
      </w:pPr>
      <w:r>
        <w:rPr>
          <w:rFonts w:ascii="Times" w:eastAsia="PMingLiU" w:hAnsi="Times" w:cs="Times"/>
          <w:b w:val="0"/>
          <w:bCs w:val="0"/>
          <w:color w:val="000000"/>
        </w:rPr>
        <w:t>(Оформляется на бланке Администрации)</w:t>
      </w:r>
    </w:p>
    <w:p w14:paraId="2B1C4EAE" w14:textId="77777777" w:rsidR="00E8793B" w:rsidRDefault="00E8793B" w:rsidP="00E8793B">
      <w:pPr>
        <w:pStyle w:val="1-"/>
        <w:rPr>
          <w:rFonts w:ascii="Times" w:eastAsia="PMingLiU" w:hAnsi="Times" w:cs="Times"/>
        </w:rPr>
      </w:pPr>
    </w:p>
    <w:p w14:paraId="780326B9" w14:textId="77777777" w:rsidR="00E8793B" w:rsidRDefault="00E8793B" w:rsidP="00E8793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</w:pPr>
      <w:r>
        <w:rPr>
          <w:rFonts w:ascii="Times" w:hAnsi="Times" w:cs="Times"/>
        </w:rPr>
        <w:t>(</w:t>
      </w:r>
      <w:r>
        <w:rPr>
          <w:rFonts w:ascii="Times" w:hAnsi="Times" w:cs="Times"/>
          <w:sz w:val="20"/>
          <w:szCs w:val="20"/>
        </w:rPr>
        <w:t>ФИО (последнее при наличии), адрес электронной почты Заявителя)</w:t>
      </w:r>
    </w:p>
    <w:p w14:paraId="2BF18C48" w14:textId="77777777" w:rsidR="00E8793B" w:rsidRDefault="00E8793B" w:rsidP="00E8793B">
      <w:pPr>
        <w:ind w:left="5103"/>
        <w:rPr>
          <w:rFonts w:ascii="Times" w:hAnsi="Times" w:cs="Times"/>
        </w:rPr>
      </w:pPr>
    </w:p>
    <w:p w14:paraId="6C9F7068" w14:textId="77777777" w:rsidR="00E8793B" w:rsidRDefault="00E8793B" w:rsidP="00E8793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</w:pPr>
      <w:r>
        <w:rPr>
          <w:rFonts w:ascii="Times" w:hAnsi="Times" w:cs="Times"/>
          <w:sz w:val="20"/>
          <w:szCs w:val="20"/>
        </w:rPr>
        <w:t>(регистрационный номер Запроса)</w:t>
      </w:r>
    </w:p>
    <w:p w14:paraId="3BA84635" w14:textId="77777777" w:rsidR="00E8793B" w:rsidRDefault="00E8793B" w:rsidP="00E8793B">
      <w:pPr>
        <w:widowControl w:val="0"/>
        <w:jc w:val="center"/>
        <w:rPr>
          <w:rFonts w:ascii="Times" w:eastAsia="Times New Roman" w:hAnsi="Times" w:cs="Times"/>
          <w:color w:val="000000"/>
        </w:rPr>
      </w:pPr>
    </w:p>
    <w:p w14:paraId="419A45FB" w14:textId="77777777" w:rsidR="00E8793B" w:rsidRDefault="00E8793B" w:rsidP="00E8793B">
      <w:pPr>
        <w:widowControl w:val="0"/>
        <w:jc w:val="center"/>
      </w:pPr>
      <w:r>
        <w:rPr>
          <w:rFonts w:ascii="Times" w:eastAsia="Times New Roman" w:hAnsi="Times" w:cs="Times"/>
          <w:b/>
          <w:bCs/>
          <w:color w:val="000000"/>
        </w:rPr>
        <w:t>Уведомление</w:t>
      </w:r>
    </w:p>
    <w:p w14:paraId="567B8925" w14:textId="77777777" w:rsidR="00E8793B" w:rsidRDefault="00E8793B" w:rsidP="00E8793B">
      <w:pPr>
        <w:widowControl w:val="0"/>
        <w:jc w:val="center"/>
      </w:pPr>
      <w:r>
        <w:rPr>
          <w:rFonts w:ascii="Times" w:eastAsia="Times New Roman" w:hAnsi="Times" w:cs="Times"/>
          <w:b/>
          <w:bCs/>
          <w:color w:val="000000"/>
        </w:rPr>
        <w:t>о заключении договора на передачу жилого помещения в собственность</w:t>
      </w:r>
    </w:p>
    <w:p w14:paraId="5C493DE9" w14:textId="77777777" w:rsidR="00E8793B" w:rsidRDefault="00E8793B" w:rsidP="00E8793B">
      <w:pPr>
        <w:jc w:val="center"/>
        <w:rPr>
          <w:rFonts w:ascii="Times" w:eastAsia="Times New Roman" w:hAnsi="Times" w:cs="Times"/>
          <w:color w:val="000000"/>
        </w:rPr>
      </w:pPr>
    </w:p>
    <w:p w14:paraId="00D8FBF3" w14:textId="77777777" w:rsidR="00E8793B" w:rsidRDefault="00E8793B" w:rsidP="00E8793B">
      <w:pPr>
        <w:jc w:val="center"/>
      </w:pPr>
      <w:r>
        <w:rPr>
          <w:rFonts w:ascii="Times" w:eastAsia="Times New Roman" w:hAnsi="Times" w:cs="Times"/>
          <w:color w:val="000000"/>
          <w:lang w:eastAsia="ru-RU"/>
        </w:rPr>
        <w:t>от __________________ № _________________</w:t>
      </w:r>
    </w:p>
    <w:p w14:paraId="1F4646C3" w14:textId="77777777" w:rsidR="00E8793B" w:rsidRDefault="00E8793B" w:rsidP="00E8793B">
      <w:pPr>
        <w:jc w:val="center"/>
        <w:rPr>
          <w:rFonts w:ascii="Times" w:eastAsia="Times New Roman" w:hAnsi="Times" w:cs="Times"/>
          <w:color w:val="000000"/>
        </w:rPr>
      </w:pPr>
    </w:p>
    <w:p w14:paraId="66156421" w14:textId="35DA010C" w:rsidR="00E8793B" w:rsidRDefault="00E8793B" w:rsidP="00E8793B">
      <w:pPr>
        <w:jc w:val="both"/>
      </w:pPr>
      <w:r>
        <w:rPr>
          <w:rFonts w:ascii="Times" w:eastAsia="Times New Roman" w:hAnsi="Times" w:cs="Times"/>
          <w:color w:val="000000"/>
          <w:lang w:eastAsia="ru-RU"/>
        </w:rPr>
        <w:tab/>
        <w:t xml:space="preserve">В соответствии с Административным регламентом предоставления Муниципальной услуги </w:t>
      </w: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«</w:t>
      </w:r>
      <w:r>
        <w:rPr>
          <w:rFonts w:ascii="Times" w:eastAsia="PMingLiU" w:hAnsi="Times" w:cs="Times"/>
          <w:color w:val="000000"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», утвержден</w:t>
      </w:r>
      <w:r w:rsidR="005F110E">
        <w:rPr>
          <w:rFonts w:ascii="Times" w:eastAsia="Times New Roman" w:hAnsi="Times" w:cs="Times"/>
          <w:color w:val="000000"/>
          <w:lang w:eastAsia="ru-RU"/>
        </w:rPr>
        <w:t xml:space="preserve">ным </w:t>
      </w:r>
      <w:r w:rsidR="005F110E" w:rsidRPr="002F2CCF">
        <w:rPr>
          <w:rFonts w:ascii="Times" w:eastAsia="Times New Roman" w:hAnsi="Times" w:cs="Times"/>
          <w:color w:val="000000"/>
          <w:lang w:eastAsia="ru-RU"/>
        </w:rPr>
        <w:t>Постановлением главы городского округа Котельники Московской области от «__»____________ № ________</w:t>
      </w:r>
      <w:r w:rsidRPr="002F2CCF">
        <w:rPr>
          <w:rFonts w:ascii="Times" w:eastAsia="Times New Roman" w:hAnsi="Times" w:cs="Times"/>
          <w:color w:val="000000"/>
          <w:lang w:eastAsia="ru-RU"/>
        </w:rPr>
        <w:t>(указать реквизиты и наименование муниципального правового акта)</w:t>
      </w:r>
      <w:r>
        <w:rPr>
          <w:rFonts w:ascii="Times" w:eastAsia="Times New Roman" w:hAnsi="Times" w:cs="Times"/>
          <w:color w:val="000000"/>
          <w:lang w:eastAsia="ru-RU"/>
        </w:rPr>
        <w:t xml:space="preserve"> Администрацией </w:t>
      </w:r>
      <w:r w:rsidR="005F110E">
        <w:rPr>
          <w:rFonts w:ascii="Times" w:eastAsia="Times New Roman" w:hAnsi="Times" w:cs="Times"/>
          <w:color w:val="000000"/>
          <w:lang w:eastAsia="ru-RU"/>
        </w:rPr>
        <w:t>городского округа Котельники Московской области</w:t>
      </w:r>
      <w:r>
        <w:rPr>
          <w:rFonts w:ascii="Times" w:eastAsia="Times New Roman" w:hAnsi="Times" w:cs="Times"/>
          <w:color w:val="000000"/>
          <w:lang w:eastAsia="ru-RU"/>
        </w:rPr>
        <w:t xml:space="preserve"> рассмотрен Запрос о предоставлении Муниципальной </w:t>
      </w: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услуги «</w:t>
      </w:r>
      <w:r>
        <w:rPr>
          <w:rFonts w:ascii="Times" w:eastAsia="PMingLiU" w:hAnsi="Times" w:cs="Times"/>
          <w:color w:val="000000"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 xml:space="preserve">» и принято решение о предоставлении Муниципальной услуги. </w:t>
      </w:r>
    </w:p>
    <w:p w14:paraId="5DAF41A8" w14:textId="28E21044" w:rsidR="00E8793B" w:rsidRDefault="00E8793B" w:rsidP="00E8793B">
      <w:pPr>
        <w:jc w:val="both"/>
      </w:pP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ab/>
        <w:t xml:space="preserve">Администрацией </w:t>
      </w:r>
      <w:r w:rsidR="005F110E">
        <w:rPr>
          <w:rFonts w:ascii="Times" w:eastAsia="Times New Roman" w:hAnsi="Times" w:cs="Times"/>
          <w:color w:val="000000"/>
          <w:lang w:eastAsia="ru-RU"/>
        </w:rPr>
        <w:t>городского округа Котельники Московской области</w:t>
      </w: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 xml:space="preserve"> подготовлен договор на передачу жилого помещения в собственность Вам и совместно проживающим с Вами гражданам: </w:t>
      </w:r>
    </w:p>
    <w:p w14:paraId="2776AF56" w14:textId="77777777" w:rsidR="00E8793B" w:rsidRDefault="00E8793B" w:rsidP="00E8793B">
      <w:pPr>
        <w:rPr>
          <w:rFonts w:ascii="Times" w:hAnsi="Times" w:cs="Times"/>
          <w:color w:val="000000"/>
          <w:shd w:val="clear" w:color="auto" w:fill="FFFFFF"/>
        </w:rPr>
      </w:pPr>
    </w:p>
    <w:p w14:paraId="0F313FE6" w14:textId="77777777" w:rsidR="00E8793B" w:rsidRDefault="00E8793B" w:rsidP="00E8793B">
      <w:pPr>
        <w:jc w:val="center"/>
      </w:pP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1. ________________________________________________________________________________</w:t>
      </w:r>
    </w:p>
    <w:p w14:paraId="6F6D233C" w14:textId="77777777" w:rsidR="00E8793B" w:rsidRDefault="00E8793B" w:rsidP="00E8793B">
      <w:pPr>
        <w:jc w:val="center"/>
      </w:pPr>
      <w:r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ru-RU"/>
        </w:rPr>
        <w:t>(ФИО</w:t>
      </w: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t xml:space="preserve"> (последнее при наличии</w:t>
      </w:r>
      <w:r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ru-RU"/>
        </w:rPr>
        <w:t xml:space="preserve">) </w:t>
      </w:r>
    </w:p>
    <w:p w14:paraId="48ED95FB" w14:textId="77777777" w:rsidR="00E8793B" w:rsidRDefault="00E8793B" w:rsidP="00E8793B">
      <w:pPr>
        <w:jc w:val="center"/>
      </w:pP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2. ________________________________________________________________________________</w:t>
      </w:r>
    </w:p>
    <w:p w14:paraId="5D9F8849" w14:textId="77777777" w:rsidR="00E8793B" w:rsidRDefault="00E8793B" w:rsidP="00E8793B">
      <w:pPr>
        <w:jc w:val="center"/>
      </w:pPr>
      <w:r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ru-RU"/>
        </w:rPr>
        <w:t xml:space="preserve">(ФИО (последнее при наличии) </w:t>
      </w:r>
    </w:p>
    <w:p w14:paraId="4C3C4B02" w14:textId="77777777" w:rsidR="00E8793B" w:rsidRDefault="00E8793B" w:rsidP="00E8793B">
      <w:pPr>
        <w:jc w:val="center"/>
      </w:pP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3. ________________________________________________________________________________</w:t>
      </w:r>
    </w:p>
    <w:p w14:paraId="40167A8C" w14:textId="77777777" w:rsidR="00E8793B" w:rsidRDefault="00E8793B" w:rsidP="00E8793B">
      <w:pPr>
        <w:jc w:val="center"/>
      </w:pPr>
      <w:r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ru-RU"/>
        </w:rPr>
        <w:t xml:space="preserve">(ФИО (последнее при наличии) </w:t>
      </w:r>
    </w:p>
    <w:p w14:paraId="39681923" w14:textId="77777777" w:rsidR="00E8793B" w:rsidRDefault="00E8793B" w:rsidP="00E8793B">
      <w:pPr>
        <w:jc w:val="center"/>
        <w:rPr>
          <w:rFonts w:ascii="Times" w:eastAsia="Times New Roman" w:hAnsi="Times" w:cs="Times"/>
          <w:color w:val="000000"/>
          <w:shd w:val="clear" w:color="auto" w:fill="FFFFFF"/>
          <w:lang w:eastAsia="ru-RU"/>
        </w:rPr>
      </w:pPr>
    </w:p>
    <w:p w14:paraId="69992A1B" w14:textId="77777777" w:rsidR="00E8793B" w:rsidRDefault="00E8793B" w:rsidP="00E8793B">
      <w:pPr>
        <w:ind w:firstLine="709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 xml:space="preserve">Подписать договор на передачу жилого помещения в собственность Вам и вышеуказанным гражданам необходимо в течение 30 (Тридцати) календарных дней в срок до (указать дату) по адресу: </w:t>
      </w:r>
    </w:p>
    <w:p w14:paraId="33F13835" w14:textId="77777777" w:rsidR="00E8793B" w:rsidRDefault="00E8793B" w:rsidP="00E8793B">
      <w:pPr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>__________________________________________________________________________________</w:t>
      </w:r>
    </w:p>
    <w:p w14:paraId="48062065" w14:textId="77777777" w:rsidR="00E8793B" w:rsidRDefault="00E8793B" w:rsidP="00E8793B">
      <w:pPr>
        <w:ind w:firstLine="709"/>
        <w:jc w:val="center"/>
      </w:pPr>
      <w:r>
        <w:rPr>
          <w:rFonts w:ascii="Times" w:eastAsia="Times" w:hAnsi="Times" w:cs="Times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</w:rPr>
        <w:t>(указать время и место приема граждан, номер телефона)</w:t>
      </w:r>
    </w:p>
    <w:p w14:paraId="2E15A60C" w14:textId="77777777" w:rsidR="00E8793B" w:rsidRPr="002F2CCF" w:rsidRDefault="00E8793B" w:rsidP="00E8793B">
      <w:pPr>
        <w:pStyle w:val="111"/>
        <w:widowControl w:val="0"/>
        <w:spacing w:line="276" w:lineRule="auto"/>
        <w:ind w:firstLine="709"/>
      </w:pPr>
      <w:r w:rsidRPr="002F2CC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</w:rPr>
        <w:t>В случае неистребования Вами Договора в Администрации в течение 30 (Тридцати) календарных дней с даты окончания срока предоставления Муниципальной услуги в срок до (указать дату), ________________________________________________________________</w:t>
      </w:r>
      <w:r w:rsidRPr="002F2CCF">
        <w:rPr>
          <w:rFonts w:ascii="Times" w:eastAsia="Times New Roman" w:hAnsi="Times" w:cs="Times"/>
          <w:bCs/>
          <w:color w:val="000000"/>
          <w:sz w:val="24"/>
          <w:szCs w:val="24"/>
          <w:shd w:val="clear" w:color="auto" w:fill="FFFFFF"/>
        </w:rPr>
        <w:t>_____</w:t>
      </w:r>
    </w:p>
    <w:p w14:paraId="0F8FEEA8" w14:textId="77777777" w:rsidR="00E8793B" w:rsidRDefault="00E8793B" w:rsidP="00E8793B">
      <w:pPr>
        <w:pStyle w:val="111"/>
        <w:widowControl w:val="0"/>
        <w:spacing w:line="276" w:lineRule="auto"/>
        <w:ind w:firstLine="709"/>
      </w:pPr>
      <w:r w:rsidRPr="002F2CCF">
        <w:rPr>
          <w:rFonts w:ascii="Times" w:eastAsia="Times New Roman" w:hAnsi="Times" w:cs="Times"/>
          <w:bCs/>
          <w:color w:val="000000"/>
          <w:sz w:val="24"/>
          <w:szCs w:val="24"/>
          <w:shd w:val="clear" w:color="auto" w:fill="FFFFFF"/>
        </w:rPr>
        <w:t>(у</w:t>
      </w:r>
      <w:r w:rsidRPr="002F2CCF">
        <w:rPr>
          <w:rFonts w:ascii="Times" w:eastAsia="Times New Roman" w:hAnsi="Times" w:cs="Times"/>
          <w:bCs/>
          <w:i/>
          <w:iCs/>
          <w:color w:val="000000"/>
          <w:sz w:val="24"/>
          <w:szCs w:val="24"/>
          <w:shd w:val="clear" w:color="auto" w:fill="FFFFFF"/>
        </w:rPr>
        <w:t>казывается порядок действий Администрации и реквизиты муниципального правового акта, в соответствии с которым Администрация осуществляет хранение документов</w:t>
      </w:r>
      <w:r w:rsidRPr="002F2CCF">
        <w:rPr>
          <w:rFonts w:ascii="Times" w:eastAsia="Times New Roman" w:hAnsi="Times" w:cs="Times"/>
          <w:bCs/>
          <w:color w:val="000000"/>
          <w:sz w:val="24"/>
          <w:szCs w:val="24"/>
          <w:shd w:val="clear" w:color="auto" w:fill="FFFFFF"/>
        </w:rPr>
        <w:t>).</w:t>
      </w:r>
    </w:p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5205"/>
        <w:gridCol w:w="1110"/>
        <w:gridCol w:w="3585"/>
      </w:tblGrid>
      <w:tr w:rsidR="00E8793B" w14:paraId="15CAC5CD" w14:textId="77777777" w:rsidTr="00931A2A">
        <w:tc>
          <w:tcPr>
            <w:tcW w:w="5205" w:type="dxa"/>
            <w:shd w:val="clear" w:color="auto" w:fill="auto"/>
          </w:tcPr>
          <w:p w14:paraId="1FC363C6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______________________________________________</w:t>
            </w:r>
          </w:p>
          <w:p w14:paraId="25D75402" w14:textId="77777777" w:rsidR="00E8793B" w:rsidRDefault="00E8793B" w:rsidP="00931A2A">
            <w:pPr>
              <w:widowControl w:val="0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  <w:shd w:val="clear" w:color="auto" w:fill="auto"/>
          </w:tcPr>
          <w:p w14:paraId="50BEA997" w14:textId="77777777" w:rsidR="00E8793B" w:rsidRDefault="00E8793B" w:rsidP="00931A2A">
            <w:pPr>
              <w:widowControl w:val="0"/>
              <w:snapToGrid w:val="0"/>
              <w:jc w:val="right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85" w:type="dxa"/>
            <w:shd w:val="clear" w:color="auto" w:fill="auto"/>
          </w:tcPr>
          <w:p w14:paraId="3D7CF008" w14:textId="77777777" w:rsidR="00E8793B" w:rsidRDefault="00E8793B" w:rsidP="00931A2A">
            <w:pPr>
              <w:widowControl w:val="0"/>
              <w:jc w:val="right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___________________________</w:t>
            </w:r>
          </w:p>
          <w:p w14:paraId="7D112524" w14:textId="77777777" w:rsidR="00E8793B" w:rsidRDefault="00E8793B" w:rsidP="00931A2A">
            <w:pPr>
              <w:widowControl w:val="0"/>
              <w:jc w:val="right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(подпись, фамилия, инициалы)</w:t>
            </w:r>
          </w:p>
        </w:tc>
      </w:tr>
    </w:tbl>
    <w:p w14:paraId="1F12F65B" w14:textId="77777777" w:rsidR="00E8793B" w:rsidRDefault="00E8793B" w:rsidP="00E8793B">
      <w:r>
        <w:rPr>
          <w:rFonts w:ascii="Times" w:eastAsia="Times" w:hAnsi="Times" w:cs="Times"/>
          <w:i/>
          <w:color w:val="000000"/>
          <w:lang w:eastAsia="ru-RU"/>
        </w:rPr>
        <w:t xml:space="preserve">  </w:t>
      </w:r>
    </w:p>
    <w:p w14:paraId="3581D355" w14:textId="77777777" w:rsidR="00E8793B" w:rsidRDefault="00E8793B" w:rsidP="00E8793B">
      <w:pPr>
        <w:pStyle w:val="af5"/>
        <w:ind w:firstLine="0"/>
        <w:jc w:val="right"/>
      </w:pPr>
      <w:r>
        <w:rPr>
          <w:rFonts w:ascii="Times" w:eastAsia="Calibri" w:hAnsi="Times" w:cs="Times"/>
          <w:color w:val="000000"/>
          <w:sz w:val="24"/>
          <w:szCs w:val="24"/>
        </w:rPr>
        <w:t xml:space="preserve">«____» _______________20__    </w:t>
      </w:r>
    </w:p>
    <w:p w14:paraId="5095284A" w14:textId="77777777" w:rsidR="00E8793B" w:rsidRDefault="00E8793B" w:rsidP="00E8793B">
      <w:pPr>
        <w:pStyle w:val="1e"/>
        <w:spacing w:after="0"/>
        <w:jc w:val="center"/>
      </w:pPr>
      <w:r>
        <w:rPr>
          <w:rStyle w:val="13"/>
          <w:rFonts w:ascii="Times" w:eastAsia="Times" w:hAnsi="Times" w:cs="Times"/>
          <w:color w:val="000000"/>
        </w:rPr>
        <w:t xml:space="preserve">                  </w:t>
      </w:r>
    </w:p>
    <w:p w14:paraId="7E0022DA" w14:textId="6EE5319F" w:rsidR="000256FF" w:rsidRPr="000256FF" w:rsidRDefault="000256FF" w:rsidP="000256FF">
      <w:pPr>
        <w:pStyle w:val="1e"/>
        <w:pageBreakBefore/>
        <w:spacing w:after="0"/>
        <w:ind w:firstLine="4820"/>
        <w:jc w:val="left"/>
        <w:rPr>
          <w:szCs w:val="24"/>
        </w:rPr>
      </w:pPr>
      <w:r>
        <w:rPr>
          <w:rStyle w:val="13"/>
          <w:szCs w:val="24"/>
        </w:rPr>
        <w:lastRenderedPageBreak/>
        <w:t>Приложение 2</w:t>
      </w:r>
    </w:p>
    <w:p w14:paraId="6645FCB4" w14:textId="77777777" w:rsidR="000256FF" w:rsidRPr="000256FF" w:rsidRDefault="000256FF" w:rsidP="000256FF">
      <w:pPr>
        <w:ind w:left="4820"/>
        <w:rPr>
          <w:rFonts w:ascii="Times New Roman" w:hAnsi="Times New Roman" w:cs="Times New Roman"/>
        </w:rPr>
      </w:pPr>
      <w:r w:rsidRPr="000256FF">
        <w:rPr>
          <w:rFonts w:ascii="Times New Roman" w:eastAsia="Times New Roman" w:hAnsi="Times New Roman" w:cs="Times New Roman"/>
          <w:lang w:eastAsia="ru-RU"/>
        </w:rPr>
        <w:t xml:space="preserve">к Административному регламенту, утвержденному </w:t>
      </w:r>
      <w:r w:rsidRPr="000256FF">
        <w:rPr>
          <w:rFonts w:ascii="Times New Roman" w:hAnsi="Times New Roman" w:cs="Times New Roman"/>
        </w:rPr>
        <w:t xml:space="preserve">Постановлением главы  </w:t>
      </w:r>
    </w:p>
    <w:p w14:paraId="25FC7ACE" w14:textId="0BF06D23" w:rsidR="000256FF" w:rsidRPr="000256FF" w:rsidRDefault="00D35587" w:rsidP="000256FF">
      <w:pPr>
        <w:ind w:left="4112" w:right="113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0256FF" w:rsidRPr="000256FF">
        <w:rPr>
          <w:rFonts w:ascii="Times New Roman" w:hAnsi="Times New Roman" w:cs="Times New Roman"/>
        </w:rPr>
        <w:t>ородского округа Котельники</w:t>
      </w:r>
    </w:p>
    <w:p w14:paraId="61FFFC83" w14:textId="77777777" w:rsidR="000256FF" w:rsidRPr="000256FF" w:rsidRDefault="000256FF" w:rsidP="000256FF">
      <w:pPr>
        <w:ind w:left="4112" w:right="113" w:firstLine="708"/>
        <w:rPr>
          <w:rFonts w:ascii="Times New Roman" w:hAnsi="Times New Roman" w:cs="Times New Roman"/>
        </w:rPr>
      </w:pPr>
      <w:r w:rsidRPr="000256FF">
        <w:rPr>
          <w:rFonts w:ascii="Times New Roman" w:hAnsi="Times New Roman" w:cs="Times New Roman"/>
        </w:rPr>
        <w:t>Московской области</w:t>
      </w:r>
    </w:p>
    <w:p w14:paraId="348718F7" w14:textId="77777777" w:rsidR="000256FF" w:rsidRPr="000256FF" w:rsidRDefault="000256FF" w:rsidP="000256FF">
      <w:pPr>
        <w:ind w:left="4820"/>
        <w:rPr>
          <w:rFonts w:ascii="Times New Roman" w:hAnsi="Times New Roman" w:cs="Times New Roman"/>
        </w:rPr>
      </w:pPr>
      <w:r w:rsidRPr="000256FF">
        <w:rPr>
          <w:rFonts w:ascii="Times New Roman" w:eastAsia="Times New Roman" w:hAnsi="Times New Roman" w:cs="Times New Roman"/>
          <w:lang w:eastAsia="ru-RU"/>
        </w:rPr>
        <w:t>от «__» _________ 2023 № ___</w:t>
      </w:r>
    </w:p>
    <w:p w14:paraId="59AA791B" w14:textId="74E7DC6C" w:rsidR="00E8793B" w:rsidRDefault="00E8793B" w:rsidP="000256FF">
      <w:pPr>
        <w:pStyle w:val="1e"/>
        <w:spacing w:after="0"/>
        <w:jc w:val="center"/>
      </w:pPr>
    </w:p>
    <w:p w14:paraId="7BF4E309" w14:textId="77777777" w:rsidR="00E8793B" w:rsidRDefault="00E8793B" w:rsidP="00E8793B">
      <w:pPr>
        <w:pStyle w:val="1-"/>
        <w:outlineLvl w:val="1"/>
      </w:pPr>
      <w:r>
        <w:rPr>
          <w:rFonts w:ascii="Times" w:eastAsia="PMingLiU" w:hAnsi="Times" w:cs="Times"/>
          <w:color w:val="000000"/>
        </w:rPr>
        <w:t>Форма решения об отказе в предоставлении Муниципальной услуги</w:t>
      </w:r>
    </w:p>
    <w:p w14:paraId="7CB6D57D" w14:textId="77777777" w:rsidR="00E8793B" w:rsidRDefault="00E8793B" w:rsidP="00E8793B">
      <w:pPr>
        <w:pStyle w:val="1-"/>
      </w:pPr>
      <w:r>
        <w:rPr>
          <w:rFonts w:ascii="Times" w:eastAsia="PMingLiU" w:hAnsi="Times" w:cs="Times"/>
          <w:b w:val="0"/>
          <w:bCs w:val="0"/>
          <w:color w:val="000000"/>
        </w:rPr>
        <w:t>(Оформляется на бланке Администрации)</w:t>
      </w:r>
    </w:p>
    <w:p w14:paraId="0D291B1E" w14:textId="77777777" w:rsidR="00E8793B" w:rsidRDefault="00E8793B" w:rsidP="00E8793B">
      <w:pPr>
        <w:pStyle w:val="1-"/>
        <w:rPr>
          <w:rFonts w:ascii="Times" w:eastAsia="PMingLiU" w:hAnsi="Times" w:cs="Times"/>
          <w:b w:val="0"/>
          <w:bCs w:val="0"/>
          <w:color w:val="000000"/>
        </w:rPr>
      </w:pPr>
    </w:p>
    <w:p w14:paraId="7D02075D" w14:textId="77777777" w:rsidR="00E8793B" w:rsidRDefault="00E8793B" w:rsidP="00E8793B">
      <w:pPr>
        <w:pStyle w:val="1-"/>
        <w:rPr>
          <w:rFonts w:ascii="Times" w:eastAsia="PMingLiU" w:hAnsi="Times" w:cs="Times"/>
          <w:b w:val="0"/>
          <w:bCs w:val="0"/>
          <w:color w:val="000000"/>
        </w:rPr>
      </w:pPr>
    </w:p>
    <w:p w14:paraId="51E18733" w14:textId="77777777" w:rsidR="00E8793B" w:rsidRDefault="00E8793B" w:rsidP="00E8793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</w:pPr>
      <w:r>
        <w:rPr>
          <w:rFonts w:ascii="Times" w:hAnsi="Times" w:cs="Times"/>
        </w:rPr>
        <w:t>(</w:t>
      </w:r>
      <w:r>
        <w:rPr>
          <w:rFonts w:ascii="Times" w:hAnsi="Times" w:cs="Times"/>
          <w:sz w:val="20"/>
          <w:szCs w:val="20"/>
        </w:rPr>
        <w:t>ФИО (последнее при наличии), адрес электронной почты Заявителя)</w:t>
      </w:r>
    </w:p>
    <w:p w14:paraId="540C98A7" w14:textId="77777777" w:rsidR="00E8793B" w:rsidRDefault="00E8793B" w:rsidP="00E8793B">
      <w:pPr>
        <w:ind w:left="5103"/>
        <w:rPr>
          <w:rFonts w:ascii="Times" w:hAnsi="Times" w:cs="Times"/>
        </w:rPr>
      </w:pPr>
    </w:p>
    <w:p w14:paraId="02491271" w14:textId="77777777" w:rsidR="00E8793B" w:rsidRDefault="00E8793B" w:rsidP="00E8793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</w:pPr>
      <w:r>
        <w:rPr>
          <w:rFonts w:ascii="Times" w:hAnsi="Times" w:cs="Times"/>
          <w:sz w:val="20"/>
          <w:szCs w:val="20"/>
        </w:rPr>
        <w:t>(регистрационный номер Запроса)</w:t>
      </w:r>
    </w:p>
    <w:p w14:paraId="48552F60" w14:textId="77777777" w:rsidR="00E8793B" w:rsidRDefault="00E8793B" w:rsidP="00E8793B">
      <w:pPr>
        <w:widowControl w:val="0"/>
        <w:jc w:val="center"/>
      </w:pPr>
      <w:r>
        <w:rPr>
          <w:rFonts w:ascii="Times" w:eastAsia="Times New Roman" w:hAnsi="Times" w:cs="Times"/>
          <w:b/>
          <w:bCs/>
          <w:lang w:eastAsia="ru-RU"/>
        </w:rPr>
        <w:t>Решение</w:t>
      </w:r>
    </w:p>
    <w:p w14:paraId="070743CE" w14:textId="77777777" w:rsidR="00E8793B" w:rsidRDefault="00E8793B" w:rsidP="00E8793B">
      <w:pPr>
        <w:widowControl w:val="0"/>
        <w:jc w:val="center"/>
      </w:pPr>
      <w:r>
        <w:rPr>
          <w:rFonts w:ascii="Times" w:eastAsia="Times New Roman" w:hAnsi="Times" w:cs="Times"/>
          <w:b/>
          <w:bCs/>
          <w:lang w:eastAsia="ru-RU"/>
        </w:rPr>
        <w:t>об отказе в предоставлении Муниципальной ус</w:t>
      </w:r>
      <w:r>
        <w:rPr>
          <w:rFonts w:ascii="Times" w:eastAsia="Times New Roman" w:hAnsi="Times" w:cs="Times"/>
          <w:b/>
          <w:bCs/>
          <w:shd w:val="clear" w:color="auto" w:fill="FFFFFF"/>
          <w:lang w:eastAsia="ru-RU"/>
        </w:rPr>
        <w:t xml:space="preserve">луги </w:t>
      </w:r>
      <w:r>
        <w:rPr>
          <w:rFonts w:ascii="Times" w:eastAsia="Times New Roman" w:hAnsi="Times" w:cs="Times"/>
          <w:b/>
          <w:bCs/>
          <w:shd w:val="clear" w:color="auto" w:fill="FFFFFF"/>
          <w:lang w:eastAsia="ru-RU"/>
        </w:rPr>
        <w:br/>
        <w:t>«</w:t>
      </w:r>
      <w:r>
        <w:rPr>
          <w:rFonts w:ascii="Times" w:eastAsia="PMingLiU" w:hAnsi="Times" w:cs="Times"/>
          <w:b/>
          <w:bCs/>
          <w:color w:val="000000"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>
        <w:rPr>
          <w:rFonts w:ascii="Times" w:eastAsia="Times New Roman" w:hAnsi="Times" w:cs="Times"/>
          <w:b/>
          <w:bCs/>
          <w:shd w:val="clear" w:color="auto" w:fill="FFFFFF"/>
          <w:lang w:eastAsia="ru-RU"/>
        </w:rPr>
        <w:t>»</w:t>
      </w:r>
    </w:p>
    <w:p w14:paraId="3CC0FCB8" w14:textId="77777777" w:rsidR="00E8793B" w:rsidRDefault="00E8793B" w:rsidP="00E8793B">
      <w:pPr>
        <w:widowControl w:val="0"/>
        <w:jc w:val="center"/>
        <w:rPr>
          <w:rFonts w:ascii="Times" w:eastAsia="Times New Roman" w:hAnsi="Times" w:cs="Times"/>
          <w:lang w:eastAsia="ru-RU"/>
        </w:rPr>
      </w:pPr>
    </w:p>
    <w:p w14:paraId="52ABF23D" w14:textId="77777777" w:rsidR="00E8793B" w:rsidRDefault="00E8793B" w:rsidP="00E8793B">
      <w:pPr>
        <w:widowControl w:val="0"/>
        <w:jc w:val="center"/>
      </w:pPr>
      <w:r>
        <w:rPr>
          <w:rFonts w:ascii="Times" w:eastAsia="Times New Roman" w:hAnsi="Times" w:cs="Times"/>
          <w:lang w:eastAsia="ru-RU"/>
        </w:rPr>
        <w:t>от __________________ № _________________</w:t>
      </w:r>
    </w:p>
    <w:p w14:paraId="2978EE5F" w14:textId="77777777" w:rsidR="00E8793B" w:rsidRDefault="00E8793B" w:rsidP="00E8793B">
      <w:pPr>
        <w:widowControl w:val="0"/>
        <w:rPr>
          <w:rFonts w:ascii="Times" w:eastAsia="Times New Roman" w:hAnsi="Times" w:cs="Times"/>
          <w:sz w:val="27"/>
          <w:szCs w:val="27"/>
          <w:lang w:eastAsia="ru-RU"/>
        </w:rPr>
      </w:pPr>
    </w:p>
    <w:p w14:paraId="1F5D6EAE" w14:textId="3F974795" w:rsidR="00E8793B" w:rsidRDefault="00E8793B" w:rsidP="00E8793B">
      <w:pPr>
        <w:widowControl w:val="0"/>
        <w:ind w:firstLine="709"/>
        <w:jc w:val="both"/>
      </w:pPr>
      <w:r>
        <w:rPr>
          <w:rFonts w:ascii="Times" w:eastAsia="Times New Roman" w:hAnsi="Times" w:cs="Times"/>
          <w:lang w:eastAsia="ru-RU"/>
        </w:rPr>
        <w:t>В соответствии с Административным регламентом предоставления Муниципальной услуги «</w:t>
      </w:r>
      <w:r>
        <w:rPr>
          <w:rFonts w:ascii="Times" w:eastAsia="PMingLiU" w:hAnsi="Times" w:cs="Times"/>
          <w:color w:val="000000"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>
        <w:rPr>
          <w:rFonts w:ascii="Times" w:eastAsia="Times New Roman" w:hAnsi="Times" w:cs="Times"/>
          <w:shd w:val="clear" w:color="auto" w:fill="FFFFFF"/>
          <w:lang w:eastAsia="ru-RU"/>
        </w:rPr>
        <w:t xml:space="preserve">», утвержденного </w:t>
      </w:r>
      <w:r w:rsidR="005F110E" w:rsidRPr="002F2CCF">
        <w:rPr>
          <w:rFonts w:ascii="Times" w:eastAsia="Times New Roman" w:hAnsi="Times" w:cs="Times"/>
          <w:color w:val="000000"/>
          <w:lang w:eastAsia="ru-RU"/>
        </w:rPr>
        <w:t>Постановлением главы городского округа Котельники Московской области от «__»____________ № ________(указать реквизиты и наименование муниципального правового акта)</w:t>
      </w:r>
      <w:r w:rsidR="005F110E">
        <w:rPr>
          <w:rFonts w:ascii="Times" w:eastAsia="Times New Roman" w:hAnsi="Times" w:cs="Times"/>
          <w:color w:val="000000"/>
          <w:lang w:eastAsia="ru-RU"/>
        </w:rPr>
        <w:t xml:space="preserve"> Администрацией городского округа Котельники Московской области </w:t>
      </w:r>
      <w:r>
        <w:rPr>
          <w:rFonts w:ascii="Times" w:eastAsia="Times New Roman" w:hAnsi="Times" w:cs="Times"/>
          <w:shd w:val="clear" w:color="auto" w:fill="FFFFFF"/>
          <w:lang w:eastAsia="ru-RU"/>
        </w:rPr>
        <w:t>рассмотрен Запрос о предоставле</w:t>
      </w:r>
      <w:r>
        <w:rPr>
          <w:rFonts w:ascii="Times" w:eastAsia="Times New Roman" w:hAnsi="Times" w:cs="Times"/>
          <w:lang w:eastAsia="ru-RU"/>
        </w:rPr>
        <w:t>нии Муниципальной услу</w:t>
      </w:r>
      <w:r>
        <w:rPr>
          <w:rFonts w:ascii="Times" w:eastAsia="Times New Roman" w:hAnsi="Times" w:cs="Times"/>
          <w:shd w:val="clear" w:color="auto" w:fill="FFFFFF"/>
          <w:lang w:eastAsia="ru-RU"/>
        </w:rPr>
        <w:t>ги «</w:t>
      </w:r>
      <w:r>
        <w:rPr>
          <w:rFonts w:ascii="Times" w:eastAsia="PMingLiU" w:hAnsi="Times" w:cs="Times"/>
          <w:color w:val="000000"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>
        <w:rPr>
          <w:rFonts w:ascii="Times" w:eastAsia="Times New Roman" w:hAnsi="Times" w:cs="Times"/>
          <w:shd w:val="clear" w:color="auto" w:fill="FFFFFF"/>
          <w:lang w:eastAsia="ru-RU"/>
        </w:rPr>
        <w:t>» и принято решение об отказе в предоставлении Муниципальной услуги по следующему основанию:</w:t>
      </w:r>
    </w:p>
    <w:tbl>
      <w:tblPr>
        <w:tblW w:w="0" w:type="auto"/>
        <w:tblInd w:w="159" w:type="dxa"/>
        <w:tblLayout w:type="fixed"/>
        <w:tblLook w:val="0000" w:firstRow="0" w:lastRow="0" w:firstColumn="0" w:lastColumn="0" w:noHBand="0" w:noVBand="0"/>
      </w:tblPr>
      <w:tblGrid>
        <w:gridCol w:w="2595"/>
        <w:gridCol w:w="3750"/>
        <w:gridCol w:w="3503"/>
      </w:tblGrid>
      <w:tr w:rsidR="00E8793B" w14:paraId="17E28117" w14:textId="77777777" w:rsidTr="00931A2A">
        <w:trPr>
          <w:trHeight w:val="725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DD94" w14:textId="77777777" w:rsidR="00E8793B" w:rsidRDefault="00E8793B" w:rsidP="00931A2A">
            <w:pPr>
              <w:widowControl w:val="0"/>
              <w:snapToGrid w:val="0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</w:p>
          <w:p w14:paraId="6B2064D5" w14:textId="77777777" w:rsidR="00E8793B" w:rsidRDefault="00E8793B" w:rsidP="00931A2A">
            <w:pPr>
              <w:widowControl w:val="0"/>
              <w:jc w:val="center"/>
            </w:pPr>
            <w:r>
              <w:rPr>
                <w:rStyle w:val="24"/>
                <w:rFonts w:ascii="Times" w:hAnsi="Times" w:cs="Times"/>
                <w:sz w:val="20"/>
                <w:szCs w:val="20"/>
              </w:rPr>
              <w:t>Номер подпункта пункта 10.2 Административного регламента, в котором содержится основание для отказа в предоставлении Муниципальной услуги</w:t>
            </w:r>
          </w:p>
          <w:p w14:paraId="54C93910" w14:textId="77777777" w:rsidR="00E8793B" w:rsidRDefault="00E8793B" w:rsidP="00931A2A">
            <w:pPr>
              <w:widowControl w:val="0"/>
              <w:jc w:val="center"/>
              <w:rPr>
                <w:rFonts w:ascii="Times" w:eastAsia="Times New Roman" w:hAnsi="Times" w:cs="Times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EF40D" w14:textId="77777777" w:rsidR="00E8793B" w:rsidRDefault="00E8793B" w:rsidP="00931A2A">
            <w:pPr>
              <w:widowControl w:val="0"/>
              <w:tabs>
                <w:tab w:val="left" w:pos="1496"/>
              </w:tabs>
              <w:snapToGrid w:val="0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</w:p>
          <w:p w14:paraId="5B057D60" w14:textId="77777777" w:rsidR="00E8793B" w:rsidRDefault="00E8793B" w:rsidP="00931A2A">
            <w:pPr>
              <w:widowControl w:val="0"/>
              <w:tabs>
                <w:tab w:val="left" w:pos="1496"/>
              </w:tabs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Style w:val="24"/>
                <w:rFonts w:ascii="Times" w:hAnsi="Times" w:cs="Times"/>
                <w:sz w:val="20"/>
                <w:szCs w:val="20"/>
              </w:rPr>
              <w:t>Наименование основания для отказа в предоставлении Муниципальной услуги</w:t>
            </w:r>
            <w:r>
              <w:rPr>
                <w:rStyle w:val="24"/>
                <w:rFonts w:ascii="Times" w:hAnsi="Times" w:cs="Times"/>
                <w:sz w:val="20"/>
                <w:szCs w:val="20"/>
              </w:rPr>
              <w:footnoteReference w:id="1"/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9FDE" w14:textId="77777777" w:rsidR="00E8793B" w:rsidRDefault="00E8793B" w:rsidP="00931A2A">
            <w:pPr>
              <w:widowControl w:val="0"/>
              <w:tabs>
                <w:tab w:val="left" w:pos="1496"/>
              </w:tabs>
              <w:snapToGrid w:val="0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</w:p>
          <w:p w14:paraId="45ACF93D" w14:textId="77777777" w:rsidR="00E8793B" w:rsidRDefault="00E8793B" w:rsidP="00931A2A">
            <w:pPr>
              <w:widowControl w:val="0"/>
              <w:tabs>
                <w:tab w:val="left" w:pos="1496"/>
              </w:tabs>
              <w:jc w:val="center"/>
            </w:pPr>
            <w:r>
              <w:rPr>
                <w:rStyle w:val="24"/>
                <w:rFonts w:ascii="Times" w:hAnsi="Times" w:cs="Times"/>
                <w:sz w:val="20"/>
                <w:szCs w:val="20"/>
              </w:rPr>
              <w:t>Разъяснение причины принятия решения об отказе в предоставлении Муниципальной услуги</w:t>
            </w:r>
          </w:p>
        </w:tc>
      </w:tr>
      <w:tr w:rsidR="00E8793B" w14:paraId="7A975B11" w14:textId="77777777" w:rsidTr="00931A2A">
        <w:trPr>
          <w:trHeight w:val="273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F005B" w14:textId="77777777" w:rsidR="00E8793B" w:rsidRDefault="00E8793B" w:rsidP="00931A2A">
            <w:pPr>
              <w:widowControl w:val="0"/>
              <w:snapToGrid w:val="0"/>
              <w:spacing w:line="23" w:lineRule="atLeast"/>
              <w:jc w:val="center"/>
              <w:rPr>
                <w:rFonts w:ascii="Times" w:eastAsia="Times New Roman" w:hAnsi="Times" w:cs="Times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D9B52" w14:textId="77777777" w:rsidR="00E8793B" w:rsidRDefault="00E8793B" w:rsidP="00931A2A">
            <w:pPr>
              <w:widowControl w:val="0"/>
              <w:tabs>
                <w:tab w:val="left" w:pos="1496"/>
              </w:tabs>
              <w:snapToGrid w:val="0"/>
              <w:spacing w:after="200"/>
              <w:rPr>
                <w:rFonts w:ascii="Times" w:eastAsia="Times New Roman" w:hAnsi="Times" w:cs="Times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C60B8" w14:textId="77777777" w:rsidR="00E8793B" w:rsidRDefault="00E8793B" w:rsidP="00931A2A">
            <w:pPr>
              <w:widowControl w:val="0"/>
              <w:tabs>
                <w:tab w:val="left" w:pos="1496"/>
              </w:tabs>
              <w:snapToGrid w:val="0"/>
              <w:spacing w:after="200"/>
              <w:rPr>
                <w:rFonts w:ascii="Times" w:eastAsia="Times New Roman" w:hAnsi="Times" w:cs="Times"/>
              </w:rPr>
            </w:pPr>
          </w:p>
        </w:tc>
      </w:tr>
    </w:tbl>
    <w:p w14:paraId="1B8D8E7E" w14:textId="77777777" w:rsidR="00E8793B" w:rsidRDefault="00E8793B" w:rsidP="00E8793B">
      <w:pPr>
        <w:ind w:firstLine="709"/>
        <w:jc w:val="both"/>
        <w:rPr>
          <w:rFonts w:ascii="Times" w:hAnsi="Times" w:cs="Times"/>
          <w:sz w:val="18"/>
          <w:szCs w:val="18"/>
        </w:rPr>
      </w:pPr>
    </w:p>
    <w:p w14:paraId="20A0403B" w14:textId="77777777" w:rsidR="00E8793B" w:rsidRDefault="00E8793B" w:rsidP="00E8793B">
      <w:pPr>
        <w:ind w:firstLine="709"/>
        <w:jc w:val="both"/>
      </w:pPr>
      <w:r>
        <w:rPr>
          <w:rFonts w:ascii="Times" w:hAnsi="Times" w:cs="Times"/>
        </w:rPr>
        <w:t>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3ECCE3B6" w14:textId="77777777" w:rsidR="00E8793B" w:rsidRDefault="00E8793B" w:rsidP="00E8793B">
      <w:pPr>
        <w:ind w:firstLine="709"/>
        <w:jc w:val="both"/>
        <w:rPr>
          <w:rFonts w:ascii="Times" w:hAnsi="Times" w:cs="Times"/>
        </w:rPr>
      </w:pPr>
    </w:p>
    <w:p w14:paraId="55489382" w14:textId="77777777" w:rsidR="00E8793B" w:rsidRDefault="00E8793B" w:rsidP="00E8793B">
      <w:pPr>
        <w:pStyle w:val="af6"/>
        <w:ind w:firstLine="709"/>
        <w:jc w:val="both"/>
      </w:pPr>
      <w:r>
        <w:rPr>
          <w:rFonts w:ascii="Times" w:hAnsi="Times" w:cs="Times"/>
          <w:b w:val="0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>
        <w:rPr>
          <w:rFonts w:ascii="Times" w:hAnsi="Times" w:cs="Times"/>
          <w:b w:val="0"/>
          <w:lang w:val="en-US"/>
        </w:rPr>
        <w:t>V</w:t>
      </w:r>
      <w:r>
        <w:rPr>
          <w:rFonts w:ascii="Times" w:hAnsi="Times" w:cs="Times"/>
          <w:b w:val="0"/>
        </w:rPr>
        <w:t xml:space="preserve"> «Досудебный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14:paraId="5C4FCCA0" w14:textId="77777777" w:rsidR="00E8793B" w:rsidRDefault="00E8793B" w:rsidP="00E8793B">
      <w:pPr>
        <w:ind w:firstLine="709"/>
        <w:jc w:val="center"/>
        <w:rPr>
          <w:rFonts w:ascii="Times" w:hAnsi="Times" w:cs="Times"/>
          <w:b/>
          <w:lang w:eastAsia="ru-RU"/>
        </w:rPr>
      </w:pPr>
    </w:p>
    <w:p w14:paraId="7C69ED43" w14:textId="77777777" w:rsidR="00E8793B" w:rsidRDefault="00E8793B" w:rsidP="00E8793B">
      <w:pPr>
        <w:tabs>
          <w:tab w:val="left" w:pos="1496"/>
        </w:tabs>
        <w:ind w:firstLine="709"/>
        <w:jc w:val="both"/>
        <w:rPr>
          <w:rFonts w:ascii="Times" w:hAnsi="Times" w:cs="Times"/>
          <w:b/>
          <w:lang w:eastAsia="ru-RU"/>
        </w:rPr>
      </w:pPr>
    </w:p>
    <w:p w14:paraId="06C02D10" w14:textId="77777777" w:rsidR="00E8793B" w:rsidRDefault="00E8793B" w:rsidP="00E8793B">
      <w:pPr>
        <w:tabs>
          <w:tab w:val="left" w:pos="1496"/>
        </w:tabs>
        <w:ind w:firstLine="709"/>
        <w:jc w:val="both"/>
      </w:pPr>
      <w:r>
        <w:rPr>
          <w:rFonts w:ascii="Times" w:hAnsi="Times" w:cs="Times"/>
          <w:lang w:eastAsia="ru-RU"/>
        </w:rPr>
        <w:t>Дополнительно информируем:</w:t>
      </w:r>
      <w:r>
        <w:rPr>
          <w:rFonts w:ascii="Times" w:hAnsi="Times" w:cs="Times"/>
          <w:sz w:val="18"/>
          <w:szCs w:val="18"/>
        </w:rPr>
        <w:t>__________________________________________________________________</w:t>
      </w:r>
    </w:p>
    <w:p w14:paraId="158D6CE5" w14:textId="77777777" w:rsidR="00E8793B" w:rsidRDefault="00E8793B" w:rsidP="00E8793B">
      <w:pPr>
        <w:jc w:val="center"/>
        <w:rPr>
          <w:rFonts w:ascii="Times" w:hAnsi="Times" w:cs="Times"/>
        </w:rPr>
      </w:pPr>
    </w:p>
    <w:p w14:paraId="6D975BDD" w14:textId="77777777" w:rsidR="00E8793B" w:rsidRDefault="00E8793B" w:rsidP="00E8793B">
      <w:pPr>
        <w:jc w:val="center"/>
      </w:pPr>
      <w:r>
        <w:rPr>
          <w:rFonts w:ascii="Times" w:hAnsi="Times" w:cs="Times"/>
          <w:sz w:val="20"/>
          <w:szCs w:val="20"/>
        </w:rPr>
        <w:t>(</w:t>
      </w:r>
      <w:r>
        <w:rPr>
          <w:rFonts w:ascii="Times" w:hAnsi="Times" w:cs="Times"/>
          <w:i/>
          <w:lang w:eastAsia="ru-RU"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>
        <w:rPr>
          <w:rFonts w:ascii="Times" w:hAnsi="Times" w:cs="Times"/>
          <w:lang w:eastAsia="ru-RU"/>
        </w:rPr>
        <w:t>)</w:t>
      </w:r>
    </w:p>
    <w:p w14:paraId="62AC22D9" w14:textId="77777777" w:rsidR="00E8793B" w:rsidRDefault="00E8793B" w:rsidP="00E8793B">
      <w:pPr>
        <w:ind w:right="-285"/>
        <w:rPr>
          <w:rFonts w:ascii="Times" w:hAnsi="Times" w:cs="Times"/>
        </w:rPr>
      </w:pPr>
    </w:p>
    <w:p w14:paraId="00C1B886" w14:textId="77777777" w:rsidR="00E8793B" w:rsidRDefault="00E8793B" w:rsidP="00E8793B">
      <w:pPr>
        <w:ind w:right="-285"/>
        <w:rPr>
          <w:rFonts w:ascii="Times" w:hAnsi="Times" w:cs="Times"/>
        </w:rPr>
      </w:pP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5250"/>
        <w:gridCol w:w="1110"/>
        <w:gridCol w:w="3615"/>
      </w:tblGrid>
      <w:tr w:rsidR="00E8793B" w14:paraId="331B32EA" w14:textId="77777777" w:rsidTr="00931A2A">
        <w:tc>
          <w:tcPr>
            <w:tcW w:w="5250" w:type="dxa"/>
            <w:shd w:val="clear" w:color="auto" w:fill="auto"/>
          </w:tcPr>
          <w:p w14:paraId="22D0B06B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______________________________________________</w:t>
            </w:r>
          </w:p>
          <w:p w14:paraId="3B0CB424" w14:textId="77777777" w:rsidR="00E8793B" w:rsidRDefault="00E8793B" w:rsidP="00931A2A">
            <w:pPr>
              <w:widowControl w:val="0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  <w:shd w:val="clear" w:color="auto" w:fill="auto"/>
          </w:tcPr>
          <w:p w14:paraId="7167A20E" w14:textId="77777777" w:rsidR="00E8793B" w:rsidRDefault="00E8793B" w:rsidP="00931A2A">
            <w:pPr>
              <w:widowControl w:val="0"/>
              <w:snapToGrid w:val="0"/>
              <w:jc w:val="righ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3615" w:type="dxa"/>
            <w:shd w:val="clear" w:color="auto" w:fill="auto"/>
          </w:tcPr>
          <w:p w14:paraId="2FC0D47E" w14:textId="77777777" w:rsidR="00E8793B" w:rsidRDefault="00E8793B" w:rsidP="00931A2A">
            <w:pPr>
              <w:widowControl w:val="0"/>
              <w:jc w:val="right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___________________________</w:t>
            </w:r>
          </w:p>
          <w:p w14:paraId="13A4C4B6" w14:textId="77777777" w:rsidR="00E8793B" w:rsidRDefault="00E8793B" w:rsidP="00931A2A">
            <w:pPr>
              <w:widowControl w:val="0"/>
              <w:jc w:val="right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(подпись, фамилия, инициалы)</w:t>
            </w:r>
          </w:p>
        </w:tc>
      </w:tr>
    </w:tbl>
    <w:p w14:paraId="357D08B6" w14:textId="77777777" w:rsidR="00E8793B" w:rsidRDefault="00E8793B" w:rsidP="00E8793B">
      <w:r>
        <w:rPr>
          <w:rFonts w:ascii="Times" w:eastAsia="Times" w:hAnsi="Times" w:cs="Times"/>
          <w:i/>
          <w:lang w:eastAsia="ru-RU"/>
        </w:rPr>
        <w:t xml:space="preserve">  </w:t>
      </w:r>
    </w:p>
    <w:p w14:paraId="18C3EF75" w14:textId="77777777" w:rsidR="00E8793B" w:rsidRDefault="00E8793B" w:rsidP="00E8793B">
      <w:pPr>
        <w:pStyle w:val="af5"/>
        <w:ind w:firstLine="0"/>
        <w:jc w:val="right"/>
        <w:sectPr w:rsidR="00E8793B">
          <w:pgSz w:w="11906" w:h="16838"/>
          <w:pgMar w:top="1134" w:right="855" w:bottom="1134" w:left="1134" w:header="720" w:footer="720" w:gutter="0"/>
          <w:cols w:space="720"/>
          <w:docGrid w:linePitch="360"/>
        </w:sectPr>
      </w:pPr>
      <w:r>
        <w:rPr>
          <w:rFonts w:ascii="Times" w:eastAsia="Calibri" w:hAnsi="Times" w:cs="Times"/>
          <w:sz w:val="24"/>
          <w:szCs w:val="24"/>
        </w:rPr>
        <w:t xml:space="preserve">«____» _______________20__    </w:t>
      </w:r>
    </w:p>
    <w:p w14:paraId="69ADA1C9" w14:textId="54308948" w:rsidR="000256FF" w:rsidRPr="000256FF" w:rsidRDefault="000256FF" w:rsidP="000256FF">
      <w:pPr>
        <w:pStyle w:val="1e"/>
        <w:pageBreakBefore/>
        <w:spacing w:after="0"/>
        <w:ind w:firstLine="4820"/>
        <w:jc w:val="left"/>
        <w:rPr>
          <w:szCs w:val="24"/>
        </w:rPr>
      </w:pPr>
      <w:bookmarkStart w:id="42" w:name="OLE_LINK81"/>
      <w:bookmarkStart w:id="43" w:name="Приложение41"/>
      <w:bookmarkEnd w:id="42"/>
      <w:bookmarkEnd w:id="43"/>
      <w:r>
        <w:rPr>
          <w:rStyle w:val="13"/>
          <w:szCs w:val="24"/>
        </w:rPr>
        <w:lastRenderedPageBreak/>
        <w:t>Приложение 3</w:t>
      </w:r>
    </w:p>
    <w:p w14:paraId="45249421" w14:textId="77777777" w:rsidR="000256FF" w:rsidRPr="000256FF" w:rsidRDefault="000256FF" w:rsidP="000256FF">
      <w:pPr>
        <w:ind w:left="4820"/>
        <w:rPr>
          <w:rFonts w:ascii="Times New Roman" w:hAnsi="Times New Roman" w:cs="Times New Roman"/>
        </w:rPr>
      </w:pPr>
      <w:r w:rsidRPr="000256FF">
        <w:rPr>
          <w:rFonts w:ascii="Times New Roman" w:eastAsia="Times New Roman" w:hAnsi="Times New Roman" w:cs="Times New Roman"/>
          <w:lang w:eastAsia="ru-RU"/>
        </w:rPr>
        <w:t xml:space="preserve">к Административному регламенту, утвержденному </w:t>
      </w:r>
      <w:r w:rsidRPr="000256FF">
        <w:rPr>
          <w:rFonts w:ascii="Times New Roman" w:hAnsi="Times New Roman" w:cs="Times New Roman"/>
        </w:rPr>
        <w:t xml:space="preserve">Постановлением главы  </w:t>
      </w:r>
    </w:p>
    <w:p w14:paraId="27539659" w14:textId="50A6673C" w:rsidR="000256FF" w:rsidRPr="000256FF" w:rsidRDefault="00D35587" w:rsidP="000256FF">
      <w:pPr>
        <w:ind w:left="4112" w:right="113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0256FF" w:rsidRPr="000256FF">
        <w:rPr>
          <w:rFonts w:ascii="Times New Roman" w:hAnsi="Times New Roman" w:cs="Times New Roman"/>
        </w:rPr>
        <w:t>ородского округа Котельники</w:t>
      </w:r>
    </w:p>
    <w:p w14:paraId="4CBB9E70" w14:textId="77777777" w:rsidR="000256FF" w:rsidRPr="000256FF" w:rsidRDefault="000256FF" w:rsidP="000256FF">
      <w:pPr>
        <w:ind w:left="4112" w:right="113" w:firstLine="708"/>
        <w:rPr>
          <w:rFonts w:ascii="Times New Roman" w:hAnsi="Times New Roman" w:cs="Times New Roman"/>
        </w:rPr>
      </w:pPr>
      <w:r w:rsidRPr="000256FF">
        <w:rPr>
          <w:rFonts w:ascii="Times New Roman" w:hAnsi="Times New Roman" w:cs="Times New Roman"/>
        </w:rPr>
        <w:t>Московской области</w:t>
      </w:r>
    </w:p>
    <w:p w14:paraId="54B9FAD0" w14:textId="77777777" w:rsidR="000256FF" w:rsidRPr="000256FF" w:rsidRDefault="000256FF" w:rsidP="000256FF">
      <w:pPr>
        <w:ind w:left="4820"/>
        <w:rPr>
          <w:rFonts w:ascii="Times New Roman" w:hAnsi="Times New Roman" w:cs="Times New Roman"/>
        </w:rPr>
      </w:pPr>
      <w:r w:rsidRPr="000256FF">
        <w:rPr>
          <w:rFonts w:ascii="Times New Roman" w:eastAsia="Times New Roman" w:hAnsi="Times New Roman" w:cs="Times New Roman"/>
          <w:lang w:eastAsia="ru-RU"/>
        </w:rPr>
        <w:t>от «__» _________ 2023 № ___</w:t>
      </w:r>
    </w:p>
    <w:p w14:paraId="6395C86A" w14:textId="77777777" w:rsidR="00E8793B" w:rsidRDefault="00E8793B" w:rsidP="00E8793B">
      <w:pPr>
        <w:pStyle w:val="1-"/>
        <w:rPr>
          <w:rFonts w:ascii="Times" w:hAnsi="Times" w:cs="Times"/>
        </w:rPr>
      </w:pPr>
    </w:p>
    <w:p w14:paraId="04366CAB" w14:textId="77777777" w:rsidR="00E8793B" w:rsidRDefault="00E8793B" w:rsidP="00E8793B">
      <w:pPr>
        <w:pStyle w:val="1-"/>
        <w:rPr>
          <w:rFonts w:ascii="Times" w:hAnsi="Times" w:cs="Times"/>
        </w:rPr>
      </w:pPr>
    </w:p>
    <w:p w14:paraId="36F38DA6" w14:textId="77777777" w:rsidR="00E8793B" w:rsidRDefault="00E8793B" w:rsidP="00E8793B">
      <w:pPr>
        <w:pStyle w:val="1-"/>
        <w:outlineLvl w:val="1"/>
      </w:pPr>
      <w:r>
        <w:rPr>
          <w:rFonts w:ascii="Times" w:eastAsia="PMingLiU" w:hAnsi="Times" w:cs="Times"/>
          <w:color w:val="000000"/>
        </w:rPr>
        <w:t>Перечень</w:t>
      </w:r>
      <w:r>
        <w:rPr>
          <w:rFonts w:ascii="Times" w:hAnsi="Times" w:cs="Times"/>
          <w:color w:val="000000"/>
          <w:lang w:eastAsia="ar-SA"/>
        </w:rPr>
        <w:t xml:space="preserve"> нормативных правовых актов Российской Федерации,</w:t>
      </w:r>
    </w:p>
    <w:p w14:paraId="388DF59E" w14:textId="77777777" w:rsidR="00E8793B" w:rsidRDefault="00E8793B" w:rsidP="00E8793B">
      <w:pPr>
        <w:pStyle w:val="1-"/>
        <w:outlineLvl w:val="1"/>
      </w:pPr>
      <w:r>
        <w:rPr>
          <w:rFonts w:ascii="Times" w:hAnsi="Times" w:cs="Times"/>
          <w:color w:val="000000"/>
          <w:lang w:eastAsia="ar-SA"/>
        </w:rPr>
        <w:t>Московской области, регулирующих предоставление Муниципальной услуги</w:t>
      </w:r>
    </w:p>
    <w:p w14:paraId="39147FD9" w14:textId="77777777" w:rsidR="00E8793B" w:rsidRDefault="00E8793B" w:rsidP="00E8793B">
      <w:pPr>
        <w:pStyle w:val="2b"/>
        <w:rPr>
          <w:rFonts w:ascii="Times" w:hAnsi="Times" w:cs="Times"/>
          <w:lang w:eastAsia="ar-SA"/>
        </w:rPr>
      </w:pPr>
    </w:p>
    <w:p w14:paraId="62796C51" w14:textId="77777777" w:rsidR="00E8793B" w:rsidRDefault="00E8793B" w:rsidP="00E8793B">
      <w:pPr>
        <w:pStyle w:val="2b"/>
        <w:rPr>
          <w:rFonts w:ascii="Times" w:hAnsi="Times" w:cs="Times"/>
          <w:lang w:eastAsia="ar-SA"/>
        </w:rPr>
      </w:pPr>
    </w:p>
    <w:p w14:paraId="673D3A03" w14:textId="77777777" w:rsidR="00E8793B" w:rsidRDefault="00E8793B" w:rsidP="00E8793B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>Конституция Российской Федерации.</w:t>
      </w:r>
    </w:p>
    <w:p w14:paraId="32E77615" w14:textId="77777777" w:rsidR="00E8793B" w:rsidRDefault="00E8793B" w:rsidP="00E8793B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Жилищный кодекс Российской Федерации. </w:t>
      </w:r>
    </w:p>
    <w:p w14:paraId="74A9DA2B" w14:textId="77777777" w:rsidR="00E8793B" w:rsidRDefault="00E8793B" w:rsidP="00E8793B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  <w:lang w:eastAsia="ar-SA"/>
        </w:rPr>
        <w:t xml:space="preserve">Закон Российской Федерации от 04.07.1991 № 1541-1 «О приватизации жилищного фонда в Российской Федерации». </w:t>
      </w:r>
    </w:p>
    <w:p w14:paraId="33239BF5" w14:textId="77777777" w:rsidR="00E8793B" w:rsidRDefault="00E8793B" w:rsidP="00E8793B">
      <w:pPr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</w:pPr>
      <w:r>
        <w:rPr>
          <w:rFonts w:ascii="Times New Roman" w:hAnsi="Times New Roman" w:cs="Times New Roman"/>
          <w:shd w:val="clear" w:color="auto" w:fill="FFFFFF"/>
        </w:rPr>
        <w:t>Федеральный закон от 24.11.1995 № 181-ФЗ «О социальной защите инвалидов в Российской Федерации».</w:t>
      </w:r>
    </w:p>
    <w:p w14:paraId="7822D50D" w14:textId="77777777" w:rsidR="00E8793B" w:rsidRDefault="00E8793B" w:rsidP="00E8793B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Федеральный закон от 06.10.2003 № 131-ФЗ «Об общих принципах организации местного самоуправления в Российской Федерации». </w:t>
      </w:r>
    </w:p>
    <w:p w14:paraId="6B5445C3" w14:textId="77777777" w:rsidR="00E8793B" w:rsidRDefault="00E8793B" w:rsidP="00E8793B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>Федеральный закон от 27.07.2006 № 149-ФЗ «Об информации, информационных технологиях и о защите информации».</w:t>
      </w:r>
    </w:p>
    <w:p w14:paraId="1B05355D" w14:textId="77777777" w:rsidR="00E8793B" w:rsidRDefault="00E8793B" w:rsidP="00E8793B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Федеральный закон от 27.07.2006 № 152-ФЗ «О персональных данных». </w:t>
      </w:r>
    </w:p>
    <w:p w14:paraId="31DCFD70" w14:textId="77777777" w:rsidR="00E8793B" w:rsidRDefault="00E8793B" w:rsidP="00E8793B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Федеральный закон от 27.07.2010 № 210-ФЗ «Об организации предоставления государственных и муниципальных услуг». </w:t>
      </w:r>
    </w:p>
    <w:p w14:paraId="05F38490" w14:textId="77777777" w:rsidR="00E8793B" w:rsidRDefault="00E8793B" w:rsidP="00E8793B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Федеральный закон от 06.04.2011 № 63-ФЗ «Об электронной подписи». </w:t>
      </w:r>
    </w:p>
    <w:p w14:paraId="6A3137BD" w14:textId="77777777" w:rsidR="00E8793B" w:rsidRDefault="00E8793B" w:rsidP="00E8793B">
      <w:pPr>
        <w:pStyle w:val="111"/>
        <w:numPr>
          <w:ilvl w:val="0"/>
          <w:numId w:val="4"/>
        </w:numPr>
        <w:tabs>
          <w:tab w:val="left" w:pos="1276"/>
        </w:tabs>
        <w:ind w:left="0" w:firstLine="709"/>
        <w:contextualSpacing/>
      </w:pPr>
      <w:r>
        <w:rPr>
          <w:rFonts w:ascii="Times" w:eastAsia="Times New Roman" w:hAnsi="Times" w:cs="Times"/>
          <w:bCs/>
          <w:sz w:val="24"/>
          <w:szCs w:val="24"/>
          <w:shd w:val="clear" w:color="auto" w:fill="FFFFFF"/>
          <w:lang w:eastAsia="ar-SA"/>
        </w:rPr>
        <w:t xml:space="preserve">Федеральный закон от 13.07.2015 N 218-ФЗ "О государственной регистрации недвижимости". </w:t>
      </w:r>
    </w:p>
    <w:p w14:paraId="7D344D09" w14:textId="77777777" w:rsidR="00E8793B" w:rsidRDefault="00E8793B" w:rsidP="00E8793B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bCs/>
          <w:shd w:val="clear" w:color="auto" w:fill="FFFFFF"/>
          <w:lang w:eastAsia="ar-SA"/>
        </w:rPr>
        <w:t xml:space="preserve">Постановление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 </w:t>
      </w:r>
    </w:p>
    <w:p w14:paraId="5A7C4A61" w14:textId="77777777" w:rsidR="00E8793B" w:rsidRDefault="00E8793B" w:rsidP="00E8793B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Постановление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услуг». </w:t>
      </w:r>
    </w:p>
    <w:p w14:paraId="6D3E4BAB" w14:textId="77777777" w:rsidR="00E8793B" w:rsidRDefault="00E8793B" w:rsidP="00E8793B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14:paraId="09E9D68F" w14:textId="77777777" w:rsidR="00E8793B" w:rsidRDefault="00E8793B" w:rsidP="00E8793B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Постановление Правительства Российской Федерации от 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14:paraId="6AD8F41A" w14:textId="77777777" w:rsidR="00E8793B" w:rsidRDefault="00E8793B" w:rsidP="00E8793B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14:paraId="20198694" w14:textId="77777777" w:rsidR="00E8793B" w:rsidRDefault="00E8793B" w:rsidP="00E8793B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услуг».</w:t>
      </w:r>
    </w:p>
    <w:p w14:paraId="0E4C9C6F" w14:textId="77777777" w:rsidR="00E8793B" w:rsidRDefault="00E8793B" w:rsidP="00E8793B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Постановление Правительства Российской Федерации от 18.03.2015 № 250 «Об утверждении требований к составлению и выдаче заявителям документов на бумажном носителе, </w:t>
      </w:r>
      <w:r>
        <w:rPr>
          <w:rFonts w:ascii="Times" w:eastAsia="Times New Roman" w:hAnsi="Times" w:cs="Times"/>
          <w:shd w:val="clear" w:color="auto" w:fill="FFFFFF"/>
        </w:rPr>
        <w:lastRenderedPageBreak/>
        <w:t>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14:paraId="2C19F86F" w14:textId="77777777" w:rsidR="00E8793B" w:rsidRDefault="00E8793B" w:rsidP="00E8793B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Постановление Правительства Российской Федерации от 26.03.2016 № 236 «О требованиях к предоставлению в электронной форме государственных и муниципальных услуг». </w:t>
      </w:r>
    </w:p>
    <w:p w14:paraId="7B5C974F" w14:textId="77777777" w:rsidR="00E8793B" w:rsidRDefault="00E8793B" w:rsidP="00E8793B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Постановление Правительства Российской Федерации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 </w:t>
      </w:r>
    </w:p>
    <w:p w14:paraId="2A259B80" w14:textId="77777777" w:rsidR="00E8793B" w:rsidRDefault="00E8793B" w:rsidP="00E8793B">
      <w:pPr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Приказ Росрегистрации от 06.08.2007 № 176 "Об утверждении Методических рекомендаций об особенностях государственной регистрации прав граждан на жилые помещения, приобретаемые на основании договоров передачи в собственность жилых помещений". </w:t>
      </w:r>
    </w:p>
    <w:p w14:paraId="7FCB4341" w14:textId="77777777" w:rsidR="00E8793B" w:rsidRDefault="00E8793B" w:rsidP="00E8793B">
      <w:pPr>
        <w:pStyle w:val="111"/>
        <w:numPr>
          <w:ilvl w:val="0"/>
          <w:numId w:val="4"/>
        </w:numPr>
        <w:tabs>
          <w:tab w:val="left" w:pos="1276"/>
        </w:tabs>
        <w:ind w:left="0" w:firstLine="709"/>
        <w:contextualSpacing/>
      </w:pPr>
      <w:r>
        <w:rPr>
          <w:rFonts w:ascii="Times" w:eastAsia="Times New Roman" w:hAnsi="Times" w:cs="Times"/>
          <w:bCs/>
          <w:color w:val="000000"/>
          <w:sz w:val="24"/>
          <w:szCs w:val="24"/>
          <w:shd w:val="clear" w:color="auto" w:fill="FFFFFF"/>
          <w:lang w:eastAsia="ar-SA"/>
        </w:rPr>
        <w:t>Приказ Министерства экономического развития Российской Федерации от 19.08.2020 № П/0310 «Об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документов в электронном виде».</w:t>
      </w:r>
    </w:p>
    <w:p w14:paraId="33E018F0" w14:textId="77777777" w:rsidR="00E8793B" w:rsidRDefault="00E8793B" w:rsidP="00E8793B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>Закон Московской области от 22.10.2009 № 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372980A3" w14:textId="77777777" w:rsidR="00E8793B" w:rsidRDefault="00E8793B" w:rsidP="00E8793B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Закон Московской области от 04.05.2016 № 37/2016-ОЗ «Кодекс Московской области об административных правонарушениях». </w:t>
      </w:r>
    </w:p>
    <w:p w14:paraId="4E38B1B3" w14:textId="77777777" w:rsidR="00E8793B" w:rsidRDefault="00E8793B" w:rsidP="00E8793B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>Постановление Правительства Московской области от 25.04.2011 № 365/15 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7005FA9D" w14:textId="77777777" w:rsidR="00E8793B" w:rsidRDefault="00E8793B" w:rsidP="00E8793B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Постановление Правительства Московской области от 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 </w:t>
      </w:r>
    </w:p>
    <w:p w14:paraId="306C4A07" w14:textId="77777777" w:rsidR="00E8793B" w:rsidRDefault="00E8793B" w:rsidP="00E8793B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Постановление Правительства Московской области от 27.09.2013 № 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услуг». </w:t>
      </w:r>
    </w:p>
    <w:p w14:paraId="4560C516" w14:textId="77777777" w:rsidR="00E8793B" w:rsidRDefault="00E8793B" w:rsidP="00E8793B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lastRenderedPageBreak/>
        <w:t xml:space="preserve">Постановление Правительства Московской области от 16.04.2015 № 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 </w:t>
      </w:r>
    </w:p>
    <w:p w14:paraId="2C75AEF7" w14:textId="77777777" w:rsidR="00E8793B" w:rsidRDefault="00E8793B" w:rsidP="00E8793B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Постановление Правительства Московской области от 31.10.2018 № 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 </w:t>
      </w:r>
    </w:p>
    <w:p w14:paraId="39C608A1" w14:textId="77777777" w:rsidR="00E8793B" w:rsidRDefault="00E8793B" w:rsidP="00E8793B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 </w:t>
      </w:r>
    </w:p>
    <w:p w14:paraId="7D45EC97" w14:textId="77777777" w:rsidR="00E8793B" w:rsidRDefault="00E8793B" w:rsidP="00E8793B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Распоряжение Министерства государственного управления, информационных технологий и связи Московской области от 30.10.2018 № 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 </w:t>
      </w:r>
    </w:p>
    <w:p w14:paraId="7E925077" w14:textId="77777777" w:rsidR="00E8793B" w:rsidRDefault="00E8793B" w:rsidP="00E8793B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Распоряжение Министерства жилищной политики Московской области от 15.06.2020 № 69 «Об утверждении формы Сведений о лицах, проживающих по месту жительства гражданина и членов его семьи, за последние пять лет, предшествующих подаче заявления о принятии на учет. </w:t>
      </w:r>
    </w:p>
    <w:p w14:paraId="4E25EFEC" w14:textId="77777777" w:rsidR="00E8793B" w:rsidRPr="002F2CCF" w:rsidRDefault="00E8793B" w:rsidP="00E8793B">
      <w:pPr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</w:pPr>
      <w:r w:rsidRPr="002F2CCF">
        <w:rPr>
          <w:rFonts w:ascii="Times" w:eastAsia="Times New Roman" w:hAnsi="Times" w:cs="Times"/>
          <w:shd w:val="clear" w:color="auto" w:fill="FFFFFF"/>
        </w:rPr>
        <w:t>Правовой акт органа местного самоуправления муниципального образования, регламентирующий порядок и условия приватизации жилых помещений.</w:t>
      </w:r>
    </w:p>
    <w:p w14:paraId="207212F8" w14:textId="77777777" w:rsidR="00E8793B" w:rsidRDefault="00E8793B" w:rsidP="00E8793B">
      <w:pPr>
        <w:ind w:firstLine="4820"/>
        <w:rPr>
          <w:rFonts w:ascii="Times" w:hAnsi="Times" w:cs="Times"/>
          <w:color w:val="000000"/>
          <w:shd w:val="clear" w:color="auto" w:fill="FFFFFF"/>
        </w:rPr>
      </w:pPr>
      <w:bookmarkStart w:id="44" w:name="__RefHeading___Toc88227561"/>
      <w:bookmarkEnd w:id="44"/>
    </w:p>
    <w:p w14:paraId="534E6C97" w14:textId="77777777" w:rsidR="00E8793B" w:rsidRDefault="00E8793B" w:rsidP="00E8793B">
      <w:pPr>
        <w:ind w:firstLine="4820"/>
        <w:rPr>
          <w:rFonts w:ascii="Times" w:hAnsi="Times" w:cs="Times"/>
          <w:color w:val="000000"/>
          <w:shd w:val="clear" w:color="auto" w:fill="FFFFFF"/>
        </w:rPr>
      </w:pPr>
    </w:p>
    <w:p w14:paraId="02A8B50D" w14:textId="77777777" w:rsidR="00E8793B" w:rsidRDefault="00E8793B" w:rsidP="00E8793B">
      <w:pPr>
        <w:ind w:firstLine="4820"/>
        <w:rPr>
          <w:rFonts w:ascii="Times" w:hAnsi="Times" w:cs="Times"/>
          <w:color w:val="000000"/>
          <w:shd w:val="clear" w:color="auto" w:fill="FFFFFF"/>
        </w:rPr>
      </w:pPr>
    </w:p>
    <w:p w14:paraId="1D365F2F" w14:textId="77777777" w:rsidR="00E8793B" w:rsidRDefault="00E8793B" w:rsidP="00E8793B">
      <w:pPr>
        <w:ind w:firstLine="4820"/>
        <w:rPr>
          <w:rFonts w:ascii="Times" w:hAnsi="Times" w:cs="Times"/>
          <w:color w:val="000000"/>
          <w:shd w:val="clear" w:color="auto" w:fill="FFFFFF"/>
        </w:rPr>
      </w:pPr>
    </w:p>
    <w:p w14:paraId="49EE4F0A" w14:textId="77777777" w:rsidR="00E8793B" w:rsidRDefault="00E8793B" w:rsidP="00E8793B">
      <w:pPr>
        <w:ind w:firstLine="4820"/>
        <w:rPr>
          <w:rFonts w:ascii="Times" w:hAnsi="Times" w:cs="Times"/>
          <w:color w:val="000000"/>
          <w:shd w:val="clear" w:color="auto" w:fill="FFFFFF"/>
        </w:rPr>
      </w:pPr>
    </w:p>
    <w:p w14:paraId="565B0F9E" w14:textId="77777777" w:rsidR="00E8793B" w:rsidRDefault="00E8793B" w:rsidP="00E8793B">
      <w:pPr>
        <w:ind w:firstLine="4820"/>
        <w:rPr>
          <w:rFonts w:ascii="Times" w:hAnsi="Times" w:cs="Times"/>
          <w:color w:val="000000"/>
          <w:shd w:val="clear" w:color="auto" w:fill="FFFFFF"/>
        </w:rPr>
      </w:pPr>
    </w:p>
    <w:p w14:paraId="7E730A32" w14:textId="77777777" w:rsidR="00E8793B" w:rsidRDefault="00E8793B" w:rsidP="00E8793B">
      <w:pPr>
        <w:ind w:firstLine="4820"/>
        <w:rPr>
          <w:rFonts w:ascii="Times" w:hAnsi="Times" w:cs="Times"/>
          <w:color w:val="000000"/>
          <w:shd w:val="clear" w:color="auto" w:fill="FFFFFF"/>
        </w:rPr>
      </w:pPr>
    </w:p>
    <w:p w14:paraId="1E5B0C4A" w14:textId="77777777" w:rsidR="00E8793B" w:rsidRDefault="00E8793B" w:rsidP="00E8793B">
      <w:pPr>
        <w:ind w:firstLine="4820"/>
        <w:rPr>
          <w:rFonts w:ascii="Times" w:hAnsi="Times" w:cs="Times"/>
          <w:color w:val="000000"/>
          <w:shd w:val="clear" w:color="auto" w:fill="FFFFFF"/>
        </w:rPr>
      </w:pPr>
    </w:p>
    <w:p w14:paraId="25F32A8E" w14:textId="77777777" w:rsidR="00E8793B" w:rsidRDefault="00E8793B" w:rsidP="00E8793B">
      <w:pPr>
        <w:ind w:firstLine="4820"/>
        <w:rPr>
          <w:rFonts w:ascii="Times" w:hAnsi="Times" w:cs="Times"/>
          <w:color w:val="000000"/>
          <w:shd w:val="clear" w:color="auto" w:fill="FFFFFF"/>
        </w:rPr>
      </w:pPr>
    </w:p>
    <w:p w14:paraId="7CB461D9" w14:textId="77777777" w:rsidR="00E8793B" w:rsidRDefault="00E8793B" w:rsidP="00E8793B">
      <w:pPr>
        <w:ind w:firstLine="4820"/>
        <w:rPr>
          <w:rFonts w:ascii="Times" w:hAnsi="Times" w:cs="Times"/>
          <w:color w:val="000000"/>
          <w:shd w:val="clear" w:color="auto" w:fill="FFFFFF"/>
        </w:rPr>
      </w:pPr>
    </w:p>
    <w:p w14:paraId="2F1AC0FD" w14:textId="77777777" w:rsidR="00E8793B" w:rsidRDefault="00E8793B" w:rsidP="00E8793B">
      <w:pPr>
        <w:ind w:firstLine="4820"/>
        <w:rPr>
          <w:rFonts w:ascii="Times" w:hAnsi="Times" w:cs="Times"/>
          <w:color w:val="000000"/>
          <w:shd w:val="clear" w:color="auto" w:fill="FFFFFF"/>
        </w:rPr>
      </w:pPr>
    </w:p>
    <w:p w14:paraId="306A66D4" w14:textId="77777777" w:rsidR="00E8793B" w:rsidRDefault="00E8793B" w:rsidP="00E8793B">
      <w:pPr>
        <w:ind w:firstLine="4820"/>
        <w:rPr>
          <w:rFonts w:ascii="Times" w:hAnsi="Times" w:cs="Times"/>
          <w:color w:val="000000"/>
          <w:shd w:val="clear" w:color="auto" w:fill="FFFFFF"/>
        </w:rPr>
      </w:pPr>
    </w:p>
    <w:p w14:paraId="7CF7A057" w14:textId="77777777" w:rsidR="00E8793B" w:rsidRDefault="00E8793B" w:rsidP="00E8793B">
      <w:pPr>
        <w:ind w:firstLine="4820"/>
        <w:rPr>
          <w:rFonts w:ascii="Times" w:hAnsi="Times" w:cs="Times"/>
          <w:color w:val="000000"/>
          <w:shd w:val="clear" w:color="auto" w:fill="FFFFFF"/>
        </w:rPr>
      </w:pPr>
    </w:p>
    <w:p w14:paraId="42CF14D4" w14:textId="77777777" w:rsidR="00E8793B" w:rsidRDefault="00E8793B" w:rsidP="00E8793B">
      <w:pPr>
        <w:ind w:firstLine="4820"/>
        <w:rPr>
          <w:rFonts w:ascii="Times" w:hAnsi="Times" w:cs="Times"/>
          <w:color w:val="000000"/>
          <w:shd w:val="clear" w:color="auto" w:fill="FFFFFF"/>
        </w:rPr>
      </w:pPr>
    </w:p>
    <w:p w14:paraId="1D5EE029" w14:textId="77777777" w:rsidR="00E8793B" w:rsidRDefault="00E8793B" w:rsidP="00E8793B">
      <w:pPr>
        <w:ind w:firstLine="4820"/>
        <w:rPr>
          <w:rFonts w:ascii="Times" w:hAnsi="Times" w:cs="Times"/>
          <w:color w:val="000000"/>
          <w:shd w:val="clear" w:color="auto" w:fill="FFFFFF"/>
        </w:rPr>
      </w:pPr>
    </w:p>
    <w:p w14:paraId="5BCA41E3" w14:textId="77777777" w:rsidR="00E8793B" w:rsidRDefault="00E8793B" w:rsidP="00E8793B">
      <w:pPr>
        <w:ind w:firstLine="4820"/>
        <w:rPr>
          <w:rFonts w:ascii="Times" w:hAnsi="Times" w:cs="Times"/>
          <w:color w:val="000000"/>
          <w:shd w:val="clear" w:color="auto" w:fill="FFFFFF"/>
        </w:rPr>
      </w:pPr>
    </w:p>
    <w:p w14:paraId="794E75C2" w14:textId="77777777" w:rsidR="00E8793B" w:rsidRDefault="00E8793B" w:rsidP="00E8793B">
      <w:pPr>
        <w:ind w:firstLine="4820"/>
        <w:rPr>
          <w:rFonts w:ascii="Times" w:hAnsi="Times" w:cs="Times"/>
          <w:color w:val="000000"/>
          <w:shd w:val="clear" w:color="auto" w:fill="FFFFFF"/>
        </w:rPr>
      </w:pPr>
    </w:p>
    <w:p w14:paraId="52087A94" w14:textId="77777777" w:rsidR="00E8793B" w:rsidRDefault="00E8793B" w:rsidP="00E8793B">
      <w:pPr>
        <w:ind w:firstLine="4820"/>
        <w:rPr>
          <w:rFonts w:ascii="Times" w:hAnsi="Times" w:cs="Times"/>
          <w:color w:val="000000"/>
          <w:shd w:val="clear" w:color="auto" w:fill="FFFFFF"/>
        </w:rPr>
      </w:pPr>
    </w:p>
    <w:p w14:paraId="2A535735" w14:textId="77777777" w:rsidR="00E8793B" w:rsidRDefault="00E8793B" w:rsidP="00E8793B">
      <w:pPr>
        <w:ind w:firstLine="4820"/>
        <w:rPr>
          <w:rFonts w:ascii="Times" w:hAnsi="Times" w:cs="Times"/>
          <w:color w:val="000000"/>
          <w:shd w:val="clear" w:color="auto" w:fill="FFFFFF"/>
        </w:rPr>
      </w:pPr>
    </w:p>
    <w:p w14:paraId="5A45651E" w14:textId="77777777" w:rsidR="00E8793B" w:rsidRDefault="00E8793B" w:rsidP="00E8793B">
      <w:pPr>
        <w:ind w:firstLine="4820"/>
        <w:rPr>
          <w:rFonts w:ascii="Times" w:hAnsi="Times" w:cs="Times"/>
          <w:color w:val="000000"/>
          <w:shd w:val="clear" w:color="auto" w:fill="FFFFFF"/>
        </w:rPr>
      </w:pPr>
    </w:p>
    <w:p w14:paraId="33451A13" w14:textId="77777777" w:rsidR="00E8793B" w:rsidRDefault="00E8793B" w:rsidP="00E8793B">
      <w:pPr>
        <w:ind w:firstLine="4820"/>
        <w:rPr>
          <w:rFonts w:ascii="Times" w:hAnsi="Times" w:cs="Times"/>
          <w:color w:val="000000"/>
          <w:shd w:val="clear" w:color="auto" w:fill="FFFFFF"/>
        </w:rPr>
      </w:pPr>
    </w:p>
    <w:p w14:paraId="7D060D23" w14:textId="1CC6428C" w:rsidR="00E8793B" w:rsidRDefault="00E8793B" w:rsidP="00E8793B">
      <w:pPr>
        <w:ind w:firstLine="4820"/>
        <w:rPr>
          <w:rFonts w:ascii="Times" w:hAnsi="Times" w:cs="Times"/>
          <w:color w:val="000000"/>
          <w:shd w:val="clear" w:color="auto" w:fill="FFFFFF"/>
        </w:rPr>
      </w:pPr>
    </w:p>
    <w:p w14:paraId="7CF3AC87" w14:textId="220C0061" w:rsidR="00E8793B" w:rsidRDefault="00E8793B" w:rsidP="00E8793B">
      <w:pPr>
        <w:ind w:firstLine="4820"/>
        <w:rPr>
          <w:rFonts w:ascii="Times" w:hAnsi="Times" w:cs="Times"/>
          <w:color w:val="000000"/>
          <w:shd w:val="clear" w:color="auto" w:fill="FFFFFF"/>
        </w:rPr>
      </w:pPr>
    </w:p>
    <w:p w14:paraId="4177475B" w14:textId="17F937CA" w:rsidR="00E8793B" w:rsidRDefault="00E8793B" w:rsidP="00E8793B">
      <w:pPr>
        <w:ind w:firstLine="4820"/>
        <w:rPr>
          <w:rFonts w:ascii="Times" w:hAnsi="Times" w:cs="Times"/>
          <w:color w:val="000000"/>
          <w:shd w:val="clear" w:color="auto" w:fill="FFFFFF"/>
        </w:rPr>
      </w:pPr>
    </w:p>
    <w:p w14:paraId="4EDE1008" w14:textId="77777777" w:rsidR="00E8793B" w:rsidRDefault="00E8793B" w:rsidP="00E8793B">
      <w:pPr>
        <w:ind w:firstLine="4820"/>
        <w:rPr>
          <w:rFonts w:ascii="Times" w:hAnsi="Times" w:cs="Times"/>
          <w:color w:val="000000"/>
          <w:shd w:val="clear" w:color="auto" w:fill="FFFFFF"/>
        </w:rPr>
      </w:pPr>
    </w:p>
    <w:p w14:paraId="31ECC757" w14:textId="77777777" w:rsidR="00E8793B" w:rsidRDefault="00E8793B" w:rsidP="00EE2DE2">
      <w:pPr>
        <w:rPr>
          <w:rFonts w:ascii="Times" w:hAnsi="Times" w:cs="Times"/>
          <w:color w:val="000000"/>
          <w:shd w:val="clear" w:color="auto" w:fill="FFFFFF"/>
        </w:rPr>
      </w:pPr>
    </w:p>
    <w:p w14:paraId="745FD179" w14:textId="77777777" w:rsidR="00EE2DE2" w:rsidRDefault="00EE2DE2" w:rsidP="00EE2DE2">
      <w:pPr>
        <w:rPr>
          <w:rFonts w:ascii="Times" w:hAnsi="Times" w:cs="Times"/>
          <w:color w:val="000000"/>
          <w:shd w:val="clear" w:color="auto" w:fill="FFFFFF"/>
        </w:rPr>
      </w:pPr>
    </w:p>
    <w:p w14:paraId="7D619B49" w14:textId="0DC46C99" w:rsidR="000256FF" w:rsidRPr="000256FF" w:rsidRDefault="000256FF" w:rsidP="000256FF">
      <w:pPr>
        <w:pStyle w:val="1e"/>
        <w:pageBreakBefore/>
        <w:spacing w:after="0"/>
        <w:ind w:firstLine="4820"/>
        <w:jc w:val="left"/>
        <w:rPr>
          <w:szCs w:val="24"/>
        </w:rPr>
      </w:pPr>
      <w:r>
        <w:rPr>
          <w:rStyle w:val="13"/>
          <w:szCs w:val="24"/>
        </w:rPr>
        <w:lastRenderedPageBreak/>
        <w:t>Приложение 4</w:t>
      </w:r>
    </w:p>
    <w:p w14:paraId="248F4A24" w14:textId="77777777" w:rsidR="000256FF" w:rsidRPr="000256FF" w:rsidRDefault="000256FF" w:rsidP="000256FF">
      <w:pPr>
        <w:ind w:left="4820"/>
        <w:rPr>
          <w:rFonts w:ascii="Times New Roman" w:hAnsi="Times New Roman" w:cs="Times New Roman"/>
        </w:rPr>
      </w:pPr>
      <w:r w:rsidRPr="000256FF">
        <w:rPr>
          <w:rFonts w:ascii="Times New Roman" w:eastAsia="Times New Roman" w:hAnsi="Times New Roman" w:cs="Times New Roman"/>
          <w:lang w:eastAsia="ru-RU"/>
        </w:rPr>
        <w:t xml:space="preserve">к Административному регламенту, утвержденному </w:t>
      </w:r>
      <w:r w:rsidRPr="000256FF">
        <w:rPr>
          <w:rFonts w:ascii="Times New Roman" w:hAnsi="Times New Roman" w:cs="Times New Roman"/>
        </w:rPr>
        <w:t xml:space="preserve">Постановлением главы  </w:t>
      </w:r>
    </w:p>
    <w:p w14:paraId="281BFC0E" w14:textId="37E0BFAB" w:rsidR="000256FF" w:rsidRPr="000256FF" w:rsidRDefault="00D35587" w:rsidP="000256FF">
      <w:pPr>
        <w:ind w:left="4112" w:right="113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0256FF" w:rsidRPr="000256FF">
        <w:rPr>
          <w:rFonts w:ascii="Times New Roman" w:hAnsi="Times New Roman" w:cs="Times New Roman"/>
        </w:rPr>
        <w:t>ородского округа Котельники</w:t>
      </w:r>
    </w:p>
    <w:p w14:paraId="54A168AC" w14:textId="77777777" w:rsidR="000256FF" w:rsidRPr="000256FF" w:rsidRDefault="000256FF" w:rsidP="000256FF">
      <w:pPr>
        <w:ind w:left="4112" w:right="113" w:firstLine="708"/>
        <w:rPr>
          <w:rFonts w:ascii="Times New Roman" w:hAnsi="Times New Roman" w:cs="Times New Roman"/>
        </w:rPr>
      </w:pPr>
      <w:r w:rsidRPr="000256FF">
        <w:rPr>
          <w:rFonts w:ascii="Times New Roman" w:hAnsi="Times New Roman" w:cs="Times New Roman"/>
        </w:rPr>
        <w:t>Московской области</w:t>
      </w:r>
    </w:p>
    <w:p w14:paraId="4F39622E" w14:textId="77777777" w:rsidR="000256FF" w:rsidRPr="000256FF" w:rsidRDefault="000256FF" w:rsidP="000256FF">
      <w:pPr>
        <w:ind w:left="4820"/>
        <w:rPr>
          <w:rFonts w:ascii="Times New Roman" w:hAnsi="Times New Roman" w:cs="Times New Roman"/>
        </w:rPr>
      </w:pPr>
      <w:r w:rsidRPr="000256FF">
        <w:rPr>
          <w:rFonts w:ascii="Times New Roman" w:eastAsia="Times New Roman" w:hAnsi="Times New Roman" w:cs="Times New Roman"/>
          <w:lang w:eastAsia="ru-RU"/>
        </w:rPr>
        <w:t>от «__» _________ 2023 № ___</w:t>
      </w:r>
    </w:p>
    <w:p w14:paraId="3E2B84B5" w14:textId="25D1D192" w:rsidR="00E8793B" w:rsidRDefault="00E8793B" w:rsidP="00E8793B">
      <w:pPr>
        <w:ind w:left="4820"/>
      </w:pPr>
    </w:p>
    <w:p w14:paraId="268EED12" w14:textId="77777777" w:rsidR="00E8793B" w:rsidRDefault="00E8793B" w:rsidP="00E8793B">
      <w:pPr>
        <w:rPr>
          <w:rFonts w:ascii="Times" w:hAnsi="Times" w:cs="Times"/>
          <w:color w:val="000000"/>
          <w:shd w:val="clear" w:color="auto" w:fill="FFFFFF"/>
        </w:rPr>
      </w:pPr>
    </w:p>
    <w:p w14:paraId="542992CC" w14:textId="77777777" w:rsidR="00E8793B" w:rsidRDefault="00E8793B" w:rsidP="00E8793B">
      <w:pPr>
        <w:jc w:val="center"/>
        <w:outlineLvl w:val="1"/>
      </w:pPr>
      <w:r>
        <w:rPr>
          <w:rFonts w:ascii="Times" w:hAnsi="Times" w:cs="Times"/>
          <w:b/>
          <w:bCs/>
          <w:color w:val="000000"/>
          <w:shd w:val="clear" w:color="auto" w:fill="FFFFFF"/>
        </w:rPr>
        <w:t>Форма Запроса о предоставлении Муниципальной услуги</w:t>
      </w:r>
    </w:p>
    <w:p w14:paraId="59F16BFB" w14:textId="77777777" w:rsidR="00E8793B" w:rsidRDefault="00E8793B" w:rsidP="00E8793B">
      <w:pPr>
        <w:outlineLvl w:val="1"/>
        <w:rPr>
          <w:rFonts w:ascii="Times" w:hAnsi="Times" w:cs="Times"/>
          <w:color w:val="000000"/>
          <w:shd w:val="clear" w:color="auto" w:fill="FFFFFF"/>
        </w:rPr>
      </w:pPr>
    </w:p>
    <w:p w14:paraId="1DC86E27" w14:textId="77777777" w:rsidR="00E8793B" w:rsidRDefault="00E8793B" w:rsidP="00E8793B">
      <w:pPr>
        <w:ind w:left="340" w:firstLine="4025"/>
        <w:jc w:val="both"/>
      </w:pPr>
      <w:r>
        <w:rPr>
          <w:rFonts w:ascii="Times" w:eastAsia="Courier New" w:hAnsi="Times" w:cs="Times"/>
          <w:b/>
          <w:bCs/>
          <w:color w:val="000000"/>
          <w:sz w:val="20"/>
          <w:szCs w:val="20"/>
          <w:shd w:val="clear" w:color="auto" w:fill="FFFFFF"/>
        </w:rPr>
        <w:t>________________________</w:t>
      </w: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t>____________________________</w:t>
      </w:r>
    </w:p>
    <w:p w14:paraId="2D368C36" w14:textId="77777777" w:rsidR="00E8793B" w:rsidRDefault="00E8793B" w:rsidP="00E8793B">
      <w:pPr>
        <w:ind w:left="360"/>
        <w:jc w:val="both"/>
      </w:pPr>
      <w:r>
        <w:rPr>
          <w:rFonts w:ascii="Times" w:eastAsia="Times" w:hAnsi="Times" w:cs="Times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</w:t>
      </w: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t>(наименование Администрации)</w:t>
      </w:r>
    </w:p>
    <w:p w14:paraId="20ADB661" w14:textId="77777777" w:rsidR="00E8793B" w:rsidRDefault="00E8793B" w:rsidP="00E8793B">
      <w:pPr>
        <w:ind w:left="360"/>
        <w:jc w:val="both"/>
        <w:rPr>
          <w:rFonts w:ascii="Times" w:hAnsi="Times" w:cs="Times"/>
          <w:color w:val="000000"/>
          <w:sz w:val="20"/>
          <w:szCs w:val="20"/>
          <w:shd w:val="clear" w:color="auto" w:fill="FFFFFF"/>
        </w:rPr>
      </w:pPr>
    </w:p>
    <w:p w14:paraId="433A7B02" w14:textId="77777777" w:rsidR="00E8793B" w:rsidRDefault="00E8793B" w:rsidP="00E8793B">
      <w:pPr>
        <w:tabs>
          <w:tab w:val="left" w:pos="13185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от ___________________________________________</w:t>
      </w:r>
    </w:p>
    <w:p w14:paraId="358DD86A" w14:textId="77777777" w:rsidR="00E8793B" w:rsidRDefault="00E8793B" w:rsidP="00E8793B">
      <w:pPr>
        <w:tabs>
          <w:tab w:val="left" w:pos="13185"/>
        </w:tabs>
        <w:ind w:left="4395"/>
      </w:pPr>
      <w:r>
        <w:rPr>
          <w:rFonts w:ascii="Times" w:eastAsia="Times" w:hAnsi="Times" w:cs="Times"/>
          <w:color w:val="000000"/>
          <w:sz w:val="20"/>
          <w:szCs w:val="20"/>
          <w:shd w:val="clear" w:color="auto" w:fill="FFFFFF"/>
        </w:rPr>
        <w:t xml:space="preserve">                              </w:t>
      </w: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t>(ФИО (последнее при наличии)</w:t>
      </w:r>
    </w:p>
    <w:p w14:paraId="1DB42870" w14:textId="77777777" w:rsidR="00E8793B" w:rsidRDefault="00E8793B" w:rsidP="00E8793B">
      <w:pPr>
        <w:tabs>
          <w:tab w:val="left" w:pos="4395"/>
        </w:tabs>
        <w:jc w:val="center"/>
      </w:pPr>
      <w:r>
        <w:rPr>
          <w:rFonts w:ascii="Times" w:eastAsia="Times" w:hAnsi="Times" w:cs="Times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</w:t>
      </w:r>
    </w:p>
    <w:p w14:paraId="23800092" w14:textId="77777777" w:rsidR="00E8793B" w:rsidRDefault="00E8793B" w:rsidP="00E8793B">
      <w:pPr>
        <w:tabs>
          <w:tab w:val="left" w:pos="13185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паспорт (иной документ, удостоверяющий личность): </w:t>
      </w:r>
    </w:p>
    <w:p w14:paraId="00A29724" w14:textId="77777777" w:rsidR="00E8793B" w:rsidRDefault="00E8793B" w:rsidP="00E8793B">
      <w:pPr>
        <w:tabs>
          <w:tab w:val="left" w:pos="13185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серия ________ № ______________________________,</w:t>
      </w:r>
    </w:p>
    <w:p w14:paraId="788CF918" w14:textId="77777777" w:rsidR="00E8793B" w:rsidRDefault="00E8793B" w:rsidP="00E8793B">
      <w:pPr>
        <w:tabs>
          <w:tab w:val="left" w:pos="13185"/>
        </w:tabs>
        <w:ind w:left="4395"/>
      </w:pPr>
      <w:r>
        <w:rPr>
          <w:rFonts w:ascii="Times" w:eastAsia="Times" w:hAnsi="Times" w:cs="Times"/>
          <w:color w:val="000000"/>
          <w:shd w:val="clear" w:color="auto" w:fill="FFFFFF"/>
        </w:rPr>
        <w:t xml:space="preserve">                                                                      </w:t>
      </w:r>
      <w:r>
        <w:rPr>
          <w:rFonts w:ascii="Times" w:hAnsi="Times" w:cs="Times"/>
          <w:color w:val="000000"/>
          <w:shd w:val="clear" w:color="auto" w:fill="FFFFFF"/>
        </w:rPr>
        <w:t>выдан «____»_______________________________,</w:t>
      </w:r>
    </w:p>
    <w:p w14:paraId="533D16B0" w14:textId="77777777" w:rsidR="00E8793B" w:rsidRDefault="00E8793B" w:rsidP="00E8793B">
      <w:pPr>
        <w:tabs>
          <w:tab w:val="left" w:pos="13185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наименование органа, выдавшего паспорт (иной документ)__________________________________</w:t>
      </w:r>
    </w:p>
    <w:p w14:paraId="699C44D0" w14:textId="77777777" w:rsidR="00E8793B" w:rsidRDefault="00E8793B" w:rsidP="00E8793B">
      <w:pPr>
        <w:tabs>
          <w:tab w:val="left" w:pos="13185"/>
        </w:tabs>
        <w:ind w:left="4395"/>
        <w:rPr>
          <w:rFonts w:ascii="Times" w:hAnsi="Times" w:cs="Times"/>
          <w:color w:val="000000"/>
          <w:shd w:val="clear" w:color="auto" w:fill="FFFFFF"/>
        </w:rPr>
      </w:pPr>
    </w:p>
    <w:p w14:paraId="2B08C877" w14:textId="77777777" w:rsidR="00E8793B" w:rsidRDefault="00E8793B" w:rsidP="00E8793B">
      <w:pPr>
        <w:tabs>
          <w:tab w:val="left" w:pos="13185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___________________________________________</w:t>
      </w:r>
    </w:p>
    <w:p w14:paraId="0AFF3C19" w14:textId="77777777" w:rsidR="00E8793B" w:rsidRDefault="00E8793B" w:rsidP="00E8793B">
      <w:pPr>
        <w:tabs>
          <w:tab w:val="left" w:pos="13185"/>
        </w:tabs>
        <w:ind w:left="4395"/>
        <w:rPr>
          <w:rFonts w:ascii="Times" w:hAnsi="Times" w:cs="Times"/>
          <w:color w:val="000000"/>
          <w:shd w:val="clear" w:color="auto" w:fill="FFFFFF"/>
        </w:rPr>
      </w:pPr>
    </w:p>
    <w:p w14:paraId="7CB14DC4" w14:textId="77777777" w:rsidR="00E8793B" w:rsidRDefault="00E8793B" w:rsidP="00E8793B">
      <w:pPr>
        <w:tabs>
          <w:tab w:val="left" w:pos="13185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код подразделения______________________</w:t>
      </w:r>
    </w:p>
    <w:p w14:paraId="39014B5E" w14:textId="77777777" w:rsidR="00E8793B" w:rsidRDefault="00E8793B" w:rsidP="00E8793B">
      <w:pPr>
        <w:tabs>
          <w:tab w:val="left" w:pos="13185"/>
        </w:tabs>
        <w:ind w:left="4395"/>
        <w:rPr>
          <w:rFonts w:ascii="Times" w:hAnsi="Times" w:cs="Times"/>
          <w:color w:val="000000"/>
          <w:shd w:val="clear" w:color="auto" w:fill="FFFFFF"/>
        </w:rPr>
      </w:pPr>
    </w:p>
    <w:p w14:paraId="01B53609" w14:textId="77777777" w:rsidR="00E8793B" w:rsidRDefault="00E8793B" w:rsidP="00E8793B">
      <w:pPr>
        <w:tabs>
          <w:tab w:val="left" w:pos="13185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СНИЛС _______________________________________</w:t>
      </w:r>
    </w:p>
    <w:p w14:paraId="1FE6A56D" w14:textId="77777777" w:rsidR="00E8793B" w:rsidRDefault="00E8793B" w:rsidP="00E8793B">
      <w:pPr>
        <w:tabs>
          <w:tab w:val="left" w:pos="13185"/>
        </w:tabs>
        <w:ind w:left="4395"/>
        <w:rPr>
          <w:rFonts w:ascii="Times" w:hAnsi="Times" w:cs="Times"/>
          <w:color w:val="000000"/>
          <w:shd w:val="clear" w:color="auto" w:fill="FFFFFF"/>
        </w:rPr>
      </w:pPr>
    </w:p>
    <w:p w14:paraId="6E651C3E" w14:textId="77777777" w:rsidR="00E8793B" w:rsidRDefault="00E8793B" w:rsidP="00E8793B">
      <w:pPr>
        <w:tabs>
          <w:tab w:val="left" w:pos="13185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Адрес регистрации по месту жительства:</w:t>
      </w:r>
    </w:p>
    <w:p w14:paraId="37F9589B" w14:textId="77777777" w:rsidR="00E8793B" w:rsidRDefault="00E8793B" w:rsidP="00E8793B">
      <w:pPr>
        <w:tabs>
          <w:tab w:val="left" w:pos="13185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___________________________________________</w:t>
      </w:r>
    </w:p>
    <w:p w14:paraId="73C9034E" w14:textId="77777777" w:rsidR="00E8793B" w:rsidRDefault="00E8793B" w:rsidP="00E8793B">
      <w:pPr>
        <w:tabs>
          <w:tab w:val="left" w:pos="13185"/>
        </w:tabs>
        <w:ind w:left="4395"/>
        <w:rPr>
          <w:rFonts w:ascii="Times" w:hAnsi="Times" w:cs="Times"/>
          <w:color w:val="000000"/>
          <w:shd w:val="clear" w:color="auto" w:fill="FFFFFF"/>
        </w:rPr>
      </w:pPr>
    </w:p>
    <w:p w14:paraId="0190AEBE" w14:textId="77777777" w:rsidR="00E8793B" w:rsidRDefault="00E8793B" w:rsidP="00E8793B">
      <w:pPr>
        <w:tabs>
          <w:tab w:val="left" w:pos="13185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___________________________________________,</w:t>
      </w:r>
    </w:p>
    <w:p w14:paraId="268C559D" w14:textId="77777777" w:rsidR="00E8793B" w:rsidRDefault="00E8793B" w:rsidP="00E8793B">
      <w:pPr>
        <w:tabs>
          <w:tab w:val="left" w:pos="13185"/>
        </w:tabs>
        <w:ind w:left="4395"/>
        <w:rPr>
          <w:rFonts w:ascii="Times" w:hAnsi="Times" w:cs="Times"/>
          <w:color w:val="000000"/>
          <w:shd w:val="clear" w:color="auto" w:fill="FFFFFF"/>
        </w:rPr>
      </w:pPr>
    </w:p>
    <w:p w14:paraId="70BD306A" w14:textId="77777777" w:rsidR="00E8793B" w:rsidRDefault="00E8793B" w:rsidP="00E8793B">
      <w:pPr>
        <w:tabs>
          <w:tab w:val="left" w:pos="13185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телефон _______________________________________</w:t>
      </w:r>
    </w:p>
    <w:p w14:paraId="24F749AF" w14:textId="77777777" w:rsidR="00E8793B" w:rsidRDefault="00E8793B" w:rsidP="00E8793B">
      <w:pPr>
        <w:tabs>
          <w:tab w:val="left" w:pos="13185"/>
        </w:tabs>
        <w:ind w:left="4395"/>
        <w:rPr>
          <w:rFonts w:ascii="Times" w:hAnsi="Times" w:cs="Times"/>
          <w:color w:val="000000"/>
          <w:shd w:val="clear" w:color="auto" w:fill="FFFFFF"/>
        </w:rPr>
      </w:pPr>
    </w:p>
    <w:p w14:paraId="3DD2817C" w14:textId="77777777" w:rsidR="00E8793B" w:rsidRDefault="00E8793B" w:rsidP="00E8793B">
      <w:pPr>
        <w:tabs>
          <w:tab w:val="left" w:pos="13185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адрес электронной почты_________________________</w:t>
      </w:r>
    </w:p>
    <w:p w14:paraId="4FBE53C1" w14:textId="77777777" w:rsidR="00E8793B" w:rsidRDefault="00E8793B" w:rsidP="00E8793B">
      <w:pPr>
        <w:tabs>
          <w:tab w:val="left" w:pos="13185"/>
        </w:tabs>
        <w:ind w:left="4395"/>
        <w:rPr>
          <w:rFonts w:ascii="Times" w:hAnsi="Times" w:cs="Times"/>
          <w:color w:val="000000"/>
          <w:shd w:val="clear" w:color="auto" w:fill="FFFFFF"/>
        </w:rPr>
      </w:pPr>
    </w:p>
    <w:p w14:paraId="539FE78E" w14:textId="77777777" w:rsidR="00E8793B" w:rsidRDefault="00E8793B" w:rsidP="00E8793B">
      <w:pPr>
        <w:tabs>
          <w:tab w:val="left" w:pos="13185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от имени которого (-ой) действует ___________________________________________</w:t>
      </w:r>
    </w:p>
    <w:p w14:paraId="388327A0" w14:textId="77777777" w:rsidR="00E8793B" w:rsidRDefault="00E8793B" w:rsidP="00E8793B">
      <w:pPr>
        <w:tabs>
          <w:tab w:val="left" w:pos="4395"/>
        </w:tabs>
        <w:jc w:val="center"/>
      </w:pPr>
      <w:r>
        <w:rPr>
          <w:rFonts w:ascii="Times" w:eastAsia="Times" w:hAnsi="Times" w:cs="Times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</w:t>
      </w: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t>(ФИО (последнее при наличии) представителя Заявителя)</w:t>
      </w:r>
      <w:r>
        <w:rPr>
          <w:rFonts w:ascii="Times" w:hAnsi="Times" w:cs="Times"/>
          <w:color w:val="000000"/>
          <w:shd w:val="clear" w:color="auto" w:fill="FFFFFF"/>
        </w:rPr>
        <w:t xml:space="preserve">                                                                       </w:t>
      </w:r>
    </w:p>
    <w:p w14:paraId="1A93F454" w14:textId="77777777" w:rsidR="00E8793B" w:rsidRDefault="00E8793B" w:rsidP="00E8793B">
      <w:pPr>
        <w:tabs>
          <w:tab w:val="left" w:pos="4395"/>
        </w:tabs>
        <w:jc w:val="center"/>
      </w:pPr>
      <w:r>
        <w:rPr>
          <w:rFonts w:ascii="Times" w:eastAsia="Times" w:hAnsi="Times" w:cs="Times"/>
          <w:color w:val="000000"/>
          <w:shd w:val="clear" w:color="auto" w:fill="FFFFFF"/>
        </w:rPr>
        <w:t xml:space="preserve">                                                                        </w:t>
      </w:r>
      <w:r>
        <w:rPr>
          <w:rFonts w:ascii="Times" w:hAnsi="Times" w:cs="Times"/>
          <w:color w:val="000000"/>
          <w:shd w:val="clear" w:color="auto" w:fill="FFFFFF"/>
        </w:rPr>
        <w:t>____________________________________________</w:t>
      </w:r>
    </w:p>
    <w:p w14:paraId="3910EDC4" w14:textId="77777777" w:rsidR="00E8793B" w:rsidRDefault="00E8793B" w:rsidP="00E8793B">
      <w:pPr>
        <w:tabs>
          <w:tab w:val="left" w:pos="4395"/>
        </w:tabs>
        <w:jc w:val="center"/>
      </w:pPr>
      <w:r>
        <w:rPr>
          <w:rFonts w:ascii="Times" w:eastAsia="Times" w:hAnsi="Times" w:cs="Times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</w:t>
      </w: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t xml:space="preserve">(наименование и реквизиты документа, </w:t>
      </w:r>
    </w:p>
    <w:p w14:paraId="597E5B55" w14:textId="77777777" w:rsidR="00E8793B" w:rsidRDefault="00E8793B" w:rsidP="00E8793B">
      <w:pPr>
        <w:tabs>
          <w:tab w:val="left" w:pos="4395"/>
        </w:tabs>
        <w:jc w:val="center"/>
      </w:pPr>
      <w:r>
        <w:rPr>
          <w:rFonts w:ascii="Times" w:eastAsia="Times" w:hAnsi="Times" w:cs="Times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</w:t>
      </w: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t>на основании которого действует представитель Заявителя)</w:t>
      </w:r>
    </w:p>
    <w:p w14:paraId="5F82B1A1" w14:textId="77777777" w:rsidR="00E8793B" w:rsidRDefault="00E8793B" w:rsidP="00E8793B">
      <w:pPr>
        <w:ind w:left="360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</w:p>
    <w:p w14:paraId="33E560F4" w14:textId="77777777" w:rsidR="00E8793B" w:rsidRDefault="00E8793B" w:rsidP="00E8793B">
      <w:pPr>
        <w:ind w:left="360"/>
        <w:jc w:val="center"/>
      </w:pPr>
      <w:r>
        <w:rPr>
          <w:rFonts w:ascii="Times" w:hAnsi="Times" w:cs="Times"/>
          <w:b/>
          <w:bCs/>
          <w:color w:val="000000"/>
          <w:shd w:val="clear" w:color="auto" w:fill="FFFFFF"/>
        </w:rPr>
        <w:t>Запрос</w:t>
      </w:r>
    </w:p>
    <w:p w14:paraId="01C546F6" w14:textId="77777777" w:rsidR="00E8793B" w:rsidRDefault="00E8793B" w:rsidP="00E8793B">
      <w:pPr>
        <w:widowControl w:val="0"/>
        <w:jc w:val="center"/>
      </w:pPr>
      <w:r>
        <w:rPr>
          <w:rFonts w:ascii="Times" w:eastAsia="Times New Roman" w:hAnsi="Times" w:cs="Times"/>
          <w:b/>
          <w:bCs/>
          <w:color w:val="000000"/>
          <w:shd w:val="clear" w:color="auto" w:fill="FFFFFF"/>
          <w:lang w:eastAsia="ru-RU"/>
        </w:rPr>
        <w:t xml:space="preserve">на приватизацию жилого помещения </w:t>
      </w:r>
    </w:p>
    <w:p w14:paraId="08400870" w14:textId="77777777" w:rsidR="00E8793B" w:rsidRDefault="00E8793B" w:rsidP="00E8793B">
      <w:pPr>
        <w:widowControl w:val="0"/>
        <w:ind w:left="360"/>
        <w:jc w:val="center"/>
      </w:pPr>
      <w:r>
        <w:rPr>
          <w:rFonts w:ascii="Times" w:eastAsia="Times New Roman" w:hAnsi="Times" w:cs="Times"/>
          <w:b/>
          <w:bCs/>
          <w:color w:val="000000"/>
          <w:shd w:val="clear" w:color="auto" w:fill="FFFFFF"/>
          <w:lang w:eastAsia="ru-RU"/>
        </w:rPr>
        <w:t>муниципального жилищного фонда</w:t>
      </w:r>
    </w:p>
    <w:p w14:paraId="1B906597" w14:textId="77777777" w:rsidR="00E8793B" w:rsidRDefault="00E8793B" w:rsidP="00E8793B">
      <w:pPr>
        <w:ind w:left="360"/>
        <w:jc w:val="center"/>
        <w:rPr>
          <w:rFonts w:ascii="Times" w:hAnsi="Times" w:cs="Times"/>
          <w:color w:val="000000"/>
          <w:shd w:val="clear" w:color="auto" w:fill="FFFFFF"/>
        </w:rPr>
      </w:pPr>
    </w:p>
    <w:p w14:paraId="0D962578" w14:textId="00FB3F25" w:rsidR="00E8793B" w:rsidRDefault="00E8793B" w:rsidP="00E8793B">
      <w:pPr>
        <w:jc w:val="both"/>
      </w:pPr>
      <w:r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</w:rPr>
        <w:tab/>
      </w:r>
      <w:r>
        <w:rPr>
          <w:rFonts w:ascii="Times" w:eastAsia="Times New Roman" w:hAnsi="Times" w:cs="Times"/>
          <w:color w:val="000000"/>
          <w:shd w:val="clear" w:color="auto" w:fill="FFFFFF"/>
        </w:rPr>
        <w:t>На основании Закона Российской Федерации от 04.07.1991 № 154</w:t>
      </w:r>
      <w:r w:rsidR="007A3F9C">
        <w:rPr>
          <w:rFonts w:ascii="Times" w:eastAsia="Times New Roman" w:hAnsi="Times" w:cs="Times"/>
          <w:color w:val="000000"/>
          <w:shd w:val="clear" w:color="auto" w:fill="FFFFFF"/>
        </w:rPr>
        <w:t xml:space="preserve"> </w:t>
      </w:r>
      <w:r>
        <w:rPr>
          <w:rFonts w:ascii="Times" w:eastAsia="Times New Roman" w:hAnsi="Times" w:cs="Times"/>
          <w:color w:val="000000"/>
          <w:shd w:val="clear" w:color="auto" w:fill="FFFFFF"/>
        </w:rPr>
        <w:t>1-1 «О приватизации жилищного фонда в Российской Федерации» прошу передать в собственность жилое помещение по адресу: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__________________________________________________________________</w:t>
      </w:r>
    </w:p>
    <w:p w14:paraId="54282C18" w14:textId="77777777" w:rsidR="00E8793B" w:rsidRDefault="00E8793B" w:rsidP="00E8793B">
      <w:pPr>
        <w:jc w:val="both"/>
      </w:pPr>
      <w:r>
        <w:rPr>
          <w:rFonts w:ascii="Times" w:eastAsia="Times" w:hAnsi="Times" w:cs="Times"/>
          <w:color w:val="000000"/>
          <w:shd w:val="clear" w:color="auto" w:fill="FFFFFF"/>
        </w:rPr>
        <w:t xml:space="preserve">                         </w:t>
      </w:r>
      <w:r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</w:rPr>
        <w:t>(населенный пункт, улица, номер дома, номер квартиры)</w:t>
      </w:r>
    </w:p>
    <w:p w14:paraId="24307F75" w14:textId="77777777" w:rsidR="00E8793B" w:rsidRDefault="00E8793B" w:rsidP="00E8793B">
      <w:pPr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lastRenderedPageBreak/>
        <w:t xml:space="preserve">мне и следующим проживающим в нем гражданам: </w:t>
      </w:r>
    </w:p>
    <w:p w14:paraId="7396687E" w14:textId="77777777" w:rsidR="00E8793B" w:rsidRDefault="00E8793B" w:rsidP="00E8793B">
      <w:pPr>
        <w:ind w:left="360" w:firstLine="633"/>
        <w:jc w:val="center"/>
        <w:rPr>
          <w:rFonts w:ascii="Times" w:hAnsi="Times" w:cs="Times"/>
          <w:color w:val="000000"/>
          <w:shd w:val="clear" w:color="auto" w:fill="FFFFFF"/>
        </w:rPr>
      </w:pPr>
    </w:p>
    <w:p w14:paraId="6C33A46E" w14:textId="77777777" w:rsidR="00E8793B" w:rsidRDefault="00E8793B" w:rsidP="00E8793B">
      <w:pPr>
        <w:ind w:left="360" w:firstLine="633"/>
        <w:jc w:val="center"/>
      </w:pPr>
      <w:r>
        <w:rPr>
          <w:rFonts w:ascii="Times" w:hAnsi="Times" w:cs="Times"/>
          <w:color w:val="000000"/>
          <w:shd w:val="clear" w:color="auto" w:fill="FFFFFF"/>
        </w:rPr>
        <w:t>Сведения о гражданах, участвующих в приватизации жилого помещения</w:t>
      </w:r>
    </w:p>
    <w:p w14:paraId="1437F724" w14:textId="77777777" w:rsidR="00E8793B" w:rsidRDefault="00E8793B" w:rsidP="00E8793B">
      <w:pPr>
        <w:ind w:left="360" w:firstLine="633"/>
        <w:jc w:val="center"/>
        <w:rPr>
          <w:rFonts w:ascii="Times" w:hAnsi="Times" w:cs="Times"/>
          <w:color w:val="000000"/>
          <w:shd w:val="clear" w:color="auto" w:fill="FFFFFF"/>
        </w:rPr>
      </w:pPr>
    </w:p>
    <w:tbl>
      <w:tblPr>
        <w:tblW w:w="0" w:type="auto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79"/>
        <w:gridCol w:w="3396"/>
      </w:tblGrid>
      <w:tr w:rsidR="00E8793B" w14:paraId="184DB9F3" w14:textId="77777777" w:rsidTr="00931A2A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10D833" w14:textId="77777777" w:rsidR="00E8793B" w:rsidRDefault="00E8793B" w:rsidP="00931A2A">
            <w:pPr>
              <w:widowControl w:val="0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Наименование значения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42F83E" w14:textId="77777777" w:rsidR="00E8793B" w:rsidRDefault="00E8793B" w:rsidP="00931A2A">
            <w:pPr>
              <w:widowControl w:val="0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ФИО (последнее при наличии) Заявителя </w:t>
            </w:r>
          </w:p>
          <w:p w14:paraId="733A2296" w14:textId="77777777" w:rsidR="00E8793B" w:rsidRDefault="00E8793B" w:rsidP="00931A2A">
            <w:pPr>
              <w:widowControl w:val="0"/>
              <w:jc w:val="center"/>
              <w:rPr>
                <w:rFonts w:ascii="Times" w:hAnsi="Times" w:cs="Times"/>
                <w:color w:val="000000"/>
                <w:shd w:val="clear" w:color="auto" w:fill="FFFFFF"/>
              </w:rPr>
            </w:pPr>
          </w:p>
        </w:tc>
      </w:tr>
      <w:tr w:rsidR="00E8793B" w14:paraId="07B46EA0" w14:textId="77777777" w:rsidTr="00931A2A">
        <w:trPr>
          <w:trHeight w:val="119"/>
        </w:trPr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E350A7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9A0B68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142C9CB5" w14:textId="77777777" w:rsidTr="00931A2A">
        <w:trPr>
          <w:trHeight w:val="119"/>
        </w:trPr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049B6F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BCAB7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32EE05C6" w14:textId="77777777" w:rsidTr="00931A2A"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849782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52235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31FBC063" w14:textId="77777777" w:rsidTr="00931A2A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605172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217E6C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141AB73B" w14:textId="77777777" w:rsidTr="00931A2A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1076ED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F1738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22A592D4" w14:textId="77777777" w:rsidTr="00931A2A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F41DE2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2B63EF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13CE2BC7" w14:textId="77777777" w:rsidTr="00931A2A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FEA209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регистрационного учета по месту жительства с 04.07.1991 (при наличии)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9B16FF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412C270C" w14:textId="77777777" w:rsidTr="00931A2A"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721D93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ФИО (последнее при наличии) представителя (при наличии)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E577A8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5195945D" w14:textId="77777777" w:rsidTr="00931A2A">
        <w:trPr>
          <w:trHeight w:val="950"/>
        </w:trPr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E2C7FB" w14:textId="77777777" w:rsidR="00E8793B" w:rsidRDefault="00E8793B" w:rsidP="00931A2A">
            <w:pPr>
              <w:widowControl w:val="0"/>
              <w:tabs>
                <w:tab w:val="left" w:pos="4395"/>
              </w:tabs>
              <w:spacing w:after="20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Наименование и реквизиты документа,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ED31A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290DC3A9" w14:textId="77777777" w:rsidTr="00931A2A">
        <w:trPr>
          <w:trHeight w:val="950"/>
        </w:trPr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69A0CE" w14:textId="77777777" w:rsidR="00E8793B" w:rsidRDefault="00E8793B" w:rsidP="00931A2A">
            <w:pPr>
              <w:widowControl w:val="0"/>
              <w:tabs>
                <w:tab w:val="left" w:pos="4395"/>
              </w:tabs>
              <w:spacing w:after="200" w:line="276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Вид регистрации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4AE3B0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</w:tbl>
    <w:p w14:paraId="1017F361" w14:textId="77777777" w:rsidR="00E8793B" w:rsidRDefault="00E8793B" w:rsidP="00E8793B">
      <w:pPr>
        <w:ind w:left="360" w:firstLine="348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9"/>
        <w:gridCol w:w="3399"/>
      </w:tblGrid>
      <w:tr w:rsidR="00E8793B" w14:paraId="5155B327" w14:textId="77777777" w:rsidTr="00931A2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E08092" w14:textId="77777777" w:rsidR="00E8793B" w:rsidRDefault="00E8793B" w:rsidP="00931A2A">
            <w:pPr>
              <w:widowControl w:val="0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Наименование значения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11A96" w14:textId="77777777" w:rsidR="00E8793B" w:rsidRDefault="00E8793B" w:rsidP="00931A2A">
            <w:pPr>
              <w:widowControl w:val="0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ФИО (последнее при наличии) </w:t>
            </w:r>
          </w:p>
        </w:tc>
      </w:tr>
      <w:tr w:rsidR="00E8793B" w14:paraId="55FC4BC9" w14:textId="77777777" w:rsidTr="00931A2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C6B4A9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D9AE6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52638B48" w14:textId="77777777" w:rsidTr="00931A2A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F43CE1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D05BEF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60C4BE68" w14:textId="77777777" w:rsidTr="00931A2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E3307B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7CB07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108FAA51" w14:textId="77777777" w:rsidTr="00931A2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C98713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FE84D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01AFD2B0" w14:textId="77777777" w:rsidTr="00931A2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859ED1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ABD60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6E3133AC" w14:textId="77777777" w:rsidTr="00931A2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325000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33F456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42A5AE35" w14:textId="77777777" w:rsidTr="00931A2A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9842AB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регистрационного учета по месту жительства с 04.07.1991 (при наличии)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429D9F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619D05E5" w14:textId="77777777" w:rsidTr="00931A2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191219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ФИО (последнее при наличии) представителя 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D84A0A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12BF6449" w14:textId="77777777" w:rsidTr="00931A2A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F81F19" w14:textId="77777777" w:rsidR="00E8793B" w:rsidRDefault="00E8793B" w:rsidP="00931A2A">
            <w:pPr>
              <w:widowControl w:val="0"/>
              <w:tabs>
                <w:tab w:val="left" w:pos="4395"/>
              </w:tabs>
              <w:spacing w:after="20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CDEB0E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764ABEE7" w14:textId="77777777" w:rsidTr="00931A2A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770315" w14:textId="77777777" w:rsidR="00E8793B" w:rsidRDefault="00E8793B" w:rsidP="00931A2A">
            <w:pPr>
              <w:widowControl w:val="0"/>
              <w:tabs>
                <w:tab w:val="left" w:pos="4395"/>
              </w:tabs>
              <w:spacing w:after="200" w:line="276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Вид регистрации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BE302C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</w:tbl>
    <w:p w14:paraId="2C8AA997" w14:textId="77777777" w:rsidR="00E8793B" w:rsidRDefault="00E8793B" w:rsidP="00E8793B">
      <w:pPr>
        <w:ind w:left="360" w:firstLine="633"/>
        <w:jc w:val="both"/>
        <w:rPr>
          <w:rFonts w:ascii="Times" w:eastAsia="Calibri" w:hAnsi="Times" w:cs="Times"/>
          <w:color w:val="000000"/>
          <w:shd w:val="clear" w:color="auto" w:fill="FFFFFF"/>
          <w:lang w:eastAsia="en-US"/>
        </w:rPr>
      </w:pPr>
    </w:p>
    <w:p w14:paraId="5E98E17E" w14:textId="77777777" w:rsidR="00E8793B" w:rsidRDefault="00E8793B" w:rsidP="00E8793B">
      <w:pPr>
        <w:ind w:left="360"/>
        <w:jc w:val="center"/>
      </w:pPr>
      <w:r>
        <w:rPr>
          <w:rFonts w:ascii="Times" w:hAnsi="Times" w:cs="Times"/>
          <w:color w:val="000000"/>
          <w:shd w:val="clear" w:color="auto" w:fill="FFFFFF"/>
        </w:rPr>
        <w:t xml:space="preserve">Сведения о гражданах, ранее принявших участие в приватизации </w:t>
      </w:r>
    </w:p>
    <w:p w14:paraId="2A0F7E3C" w14:textId="77777777" w:rsidR="00E8793B" w:rsidRDefault="00E8793B" w:rsidP="00E8793B">
      <w:pPr>
        <w:ind w:left="360"/>
        <w:jc w:val="center"/>
      </w:pPr>
      <w:r>
        <w:rPr>
          <w:rFonts w:ascii="Times" w:hAnsi="Times" w:cs="Times"/>
          <w:color w:val="000000"/>
          <w:shd w:val="clear" w:color="auto" w:fill="FFFFFF"/>
        </w:rPr>
        <w:t xml:space="preserve">жилых помещений после достижения ими совершеннолетнего возраста </w:t>
      </w:r>
    </w:p>
    <w:p w14:paraId="2F6A8702" w14:textId="77777777" w:rsidR="00E8793B" w:rsidRDefault="00E8793B" w:rsidP="00E8793B">
      <w:pPr>
        <w:ind w:left="360"/>
        <w:jc w:val="center"/>
        <w:rPr>
          <w:rFonts w:ascii="Times" w:hAnsi="Times" w:cs="Times"/>
          <w:color w:val="000000"/>
          <w:shd w:val="clear" w:color="auto" w:fill="FFFFFF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9"/>
        <w:gridCol w:w="3399"/>
      </w:tblGrid>
      <w:tr w:rsidR="00E8793B" w14:paraId="3BBC0A8D" w14:textId="77777777" w:rsidTr="00931A2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CA2EF2" w14:textId="77777777" w:rsidR="00E8793B" w:rsidRDefault="00E8793B" w:rsidP="00931A2A">
            <w:pPr>
              <w:widowControl w:val="0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Наименование значения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7BDDF" w14:textId="77777777" w:rsidR="00E8793B" w:rsidRDefault="00E8793B" w:rsidP="00931A2A">
            <w:pPr>
              <w:widowControl w:val="0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ФИО (последнее при наличии) </w:t>
            </w:r>
          </w:p>
        </w:tc>
      </w:tr>
      <w:tr w:rsidR="00E8793B" w14:paraId="6112024C" w14:textId="77777777" w:rsidTr="00931A2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ED847C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06AE8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31886381" w14:textId="77777777" w:rsidTr="00931A2A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EF0A69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6F07BC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6A899DCC" w14:textId="77777777" w:rsidTr="00931A2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5E2C25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D070F1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76E78699" w14:textId="77777777" w:rsidTr="00931A2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77898E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Данные паспорта (иного документа) (серия, номер, дата выдачи, наименование органа, выдавшего документ, код подразделения)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E4DC62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07DC6D1D" w14:textId="77777777" w:rsidTr="00931A2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23841C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8FE8A3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07BF0B06" w14:textId="77777777" w:rsidTr="00931A2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52B858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6D466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53265AA5" w14:textId="77777777" w:rsidTr="00931A2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16A0F9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ФИО (последнее при наличии) представителя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2A4859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13E9AB28" w14:textId="77777777" w:rsidTr="00931A2A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703D65" w14:textId="77777777" w:rsidR="00E8793B" w:rsidRDefault="00E8793B" w:rsidP="00931A2A">
            <w:pPr>
              <w:widowControl w:val="0"/>
              <w:tabs>
                <w:tab w:val="left" w:pos="4395"/>
              </w:tabs>
              <w:spacing w:after="20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FE9D0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16D372EA" w14:textId="77777777" w:rsidTr="00931A2A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57CD44" w14:textId="77777777" w:rsidR="00E8793B" w:rsidRDefault="00E8793B" w:rsidP="00931A2A">
            <w:pPr>
              <w:widowControl w:val="0"/>
              <w:tabs>
                <w:tab w:val="left" w:pos="4395"/>
              </w:tabs>
              <w:spacing w:line="276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Вид регистрации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6A51DD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15CF446D" w14:textId="77777777" w:rsidTr="00931A2A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EC3693" w14:textId="77777777" w:rsidR="00E8793B" w:rsidRDefault="00E8793B" w:rsidP="00931A2A">
            <w:pPr>
              <w:widowControl w:val="0"/>
              <w:tabs>
                <w:tab w:val="left" w:pos="4395"/>
              </w:tabs>
              <w:spacing w:line="276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Причина неучастия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F68EC1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</w:tbl>
    <w:p w14:paraId="4B80D9EC" w14:textId="77777777" w:rsidR="00E8793B" w:rsidRDefault="00E8793B" w:rsidP="00E8793B">
      <w:pPr>
        <w:ind w:left="360"/>
        <w:jc w:val="center"/>
        <w:rPr>
          <w:rFonts w:ascii="Times" w:hAnsi="Times" w:cs="Times"/>
          <w:color w:val="000000"/>
          <w:shd w:val="clear" w:color="auto" w:fill="FFFFFF"/>
        </w:rPr>
      </w:pPr>
    </w:p>
    <w:p w14:paraId="293501C9" w14:textId="77777777" w:rsidR="00E8793B" w:rsidRDefault="00E8793B" w:rsidP="00E8793B">
      <w:pPr>
        <w:ind w:left="360"/>
        <w:jc w:val="center"/>
      </w:pPr>
      <w:r>
        <w:rPr>
          <w:rFonts w:ascii="Times" w:hAnsi="Times" w:cs="Times"/>
          <w:color w:val="000000"/>
          <w:shd w:val="clear" w:color="auto" w:fill="FFFFFF"/>
        </w:rPr>
        <w:t>Сведения о гражданах, отказавшихся от участия в приватизации</w:t>
      </w:r>
    </w:p>
    <w:p w14:paraId="719247B2" w14:textId="77777777" w:rsidR="00E8793B" w:rsidRDefault="00E8793B" w:rsidP="00E8793B">
      <w:pPr>
        <w:ind w:left="360"/>
        <w:jc w:val="center"/>
        <w:rPr>
          <w:rFonts w:ascii="Times" w:hAnsi="Times" w:cs="Times"/>
          <w:color w:val="000000"/>
          <w:shd w:val="clear" w:color="auto" w:fill="FFFFFF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9"/>
        <w:gridCol w:w="3399"/>
      </w:tblGrid>
      <w:tr w:rsidR="00E8793B" w14:paraId="061C7273" w14:textId="77777777" w:rsidTr="00931A2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D5630A" w14:textId="77777777" w:rsidR="00E8793B" w:rsidRDefault="00E8793B" w:rsidP="00931A2A">
            <w:pPr>
              <w:widowControl w:val="0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Наименование значения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453558" w14:textId="77777777" w:rsidR="00E8793B" w:rsidRDefault="00E8793B" w:rsidP="00931A2A">
            <w:pPr>
              <w:widowControl w:val="0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ФИО (последнее при наличии) </w:t>
            </w:r>
          </w:p>
        </w:tc>
      </w:tr>
      <w:tr w:rsidR="00E8793B" w14:paraId="3C7B24E8" w14:textId="77777777" w:rsidTr="00931A2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5F5476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7EC90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68CA982B" w14:textId="77777777" w:rsidTr="00931A2A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43B4E4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7F7C26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78B04B3D" w14:textId="77777777" w:rsidTr="00931A2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3C85B5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E253AA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2521E82F" w14:textId="77777777" w:rsidTr="00931A2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4362FD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95942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282F9E4F" w14:textId="77777777" w:rsidTr="00931A2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D51730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E74430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3CE696C5" w14:textId="77777777" w:rsidTr="00931A2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D9115E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7C26BB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4C1F225E" w14:textId="77777777" w:rsidTr="00931A2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32DE4D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ФИО (последнее при наличии) представителя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872EE7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081F1193" w14:textId="77777777" w:rsidTr="00931A2A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7650CE" w14:textId="77777777" w:rsidR="00E8793B" w:rsidRDefault="00E8793B" w:rsidP="00931A2A">
            <w:pPr>
              <w:widowControl w:val="0"/>
              <w:tabs>
                <w:tab w:val="left" w:pos="4395"/>
              </w:tabs>
              <w:spacing w:after="20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6D4D1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398408B7" w14:textId="77777777" w:rsidTr="00931A2A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F1D7FF" w14:textId="77777777" w:rsidR="00E8793B" w:rsidRDefault="00E8793B" w:rsidP="00931A2A">
            <w:pPr>
              <w:widowControl w:val="0"/>
              <w:tabs>
                <w:tab w:val="left" w:pos="4395"/>
              </w:tabs>
              <w:spacing w:after="200"/>
            </w:pPr>
            <w:r>
              <w:rPr>
                <w:rFonts w:ascii="Times" w:hAnsi="Times" w:cs="Times"/>
                <w:color w:val="000000"/>
                <w:shd w:val="clear" w:color="auto" w:fill="FFFFFF"/>
                <w:lang w:eastAsia="ru-RU"/>
              </w:rPr>
              <w:t xml:space="preserve">Наименование и реквизиты разрешения территориального структурного подразделения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</w:t>
            </w:r>
            <w:r>
              <w:rPr>
                <w:rFonts w:ascii="Times" w:hAnsi="Times" w:cs="Times"/>
                <w:color w:val="000000"/>
                <w:shd w:val="clear" w:color="auto" w:fill="FFFFFF"/>
                <w:lang w:eastAsia="ru-RU"/>
              </w:rPr>
              <w:lastRenderedPageBreak/>
              <w:t>порядке).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80FD4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0CD77425" w14:textId="77777777" w:rsidTr="00931A2A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4F2003" w14:textId="77777777" w:rsidR="00E8793B" w:rsidRDefault="00E8793B" w:rsidP="00931A2A">
            <w:pPr>
              <w:widowControl w:val="0"/>
              <w:tabs>
                <w:tab w:val="left" w:pos="4395"/>
              </w:tabs>
              <w:spacing w:line="276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Вид регистрации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8BCA2A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E8793B" w14:paraId="3B1E23CA" w14:textId="77777777" w:rsidTr="00931A2A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8F5C79" w14:textId="77777777" w:rsidR="00E8793B" w:rsidRDefault="00E8793B" w:rsidP="00931A2A">
            <w:pPr>
              <w:widowControl w:val="0"/>
              <w:tabs>
                <w:tab w:val="left" w:pos="4395"/>
              </w:tabs>
              <w:spacing w:line="276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Причина неучастия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DB6E2A" w14:textId="77777777" w:rsidR="00E8793B" w:rsidRDefault="00E8793B" w:rsidP="00931A2A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</w:tbl>
    <w:p w14:paraId="0E4FD0C1" w14:textId="77777777" w:rsidR="00E8793B" w:rsidRDefault="00E8793B" w:rsidP="00E8793B">
      <w:pPr>
        <w:ind w:left="360"/>
        <w:jc w:val="center"/>
        <w:rPr>
          <w:rFonts w:ascii="Times" w:hAnsi="Times" w:cs="Times"/>
          <w:color w:val="000000"/>
          <w:shd w:val="clear" w:color="auto" w:fill="FFFFFF"/>
        </w:rPr>
      </w:pPr>
    </w:p>
    <w:p w14:paraId="270843D2" w14:textId="77777777" w:rsidR="00E8793B" w:rsidRDefault="00E8793B" w:rsidP="00E8793B">
      <w:pPr>
        <w:pStyle w:val="a0"/>
        <w:tabs>
          <w:tab w:val="left" w:pos="9355"/>
        </w:tabs>
        <w:ind w:left="-142" w:right="-568"/>
        <w:jc w:val="center"/>
      </w:pPr>
      <w:r>
        <w:rPr>
          <w:rFonts w:ascii="Times" w:hAnsi="Times" w:cs="Times"/>
          <w:color w:val="000000"/>
          <w:shd w:val="clear" w:color="auto" w:fill="FFFFFF"/>
        </w:rPr>
        <w:t xml:space="preserve">В указанном жилом помещении зарегистрированы следующие граждане </w:t>
      </w:r>
    </w:p>
    <w:p w14:paraId="031EA29D" w14:textId="77777777" w:rsidR="00E8793B" w:rsidRDefault="00E8793B" w:rsidP="00E8793B">
      <w:pPr>
        <w:pStyle w:val="a0"/>
        <w:tabs>
          <w:tab w:val="left" w:pos="9355"/>
        </w:tabs>
        <w:ind w:left="-142" w:right="-568"/>
        <w:jc w:val="center"/>
      </w:pPr>
      <w:r>
        <w:rPr>
          <w:rFonts w:ascii="Times" w:hAnsi="Times" w:cs="Times"/>
          <w:color w:val="000000"/>
          <w:shd w:val="clear" w:color="auto" w:fill="FFFFFF"/>
        </w:rPr>
        <w:t>(в том числе временно отсутствующие):</w:t>
      </w: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675"/>
        <w:gridCol w:w="3975"/>
        <w:gridCol w:w="2835"/>
        <w:gridCol w:w="2153"/>
      </w:tblGrid>
      <w:tr w:rsidR="00E8793B" w14:paraId="5BB3BE15" w14:textId="77777777" w:rsidTr="00931A2A">
        <w:trPr>
          <w:trHeight w:val="10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13E9" w14:textId="77777777" w:rsidR="00E8793B" w:rsidRDefault="00E8793B" w:rsidP="00931A2A">
            <w:pPr>
              <w:widowControl w:val="0"/>
              <w:tabs>
                <w:tab w:val="left" w:pos="9355"/>
              </w:tabs>
              <w:ind w:left="-142" w:right="-391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№</w:t>
            </w:r>
          </w:p>
          <w:p w14:paraId="4675B84C" w14:textId="77777777" w:rsidR="00E8793B" w:rsidRDefault="00E8793B" w:rsidP="00931A2A">
            <w:pPr>
              <w:widowControl w:val="0"/>
              <w:tabs>
                <w:tab w:val="left" w:pos="9355"/>
              </w:tabs>
              <w:spacing w:after="200"/>
              <w:ind w:left="-142" w:right="-391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п/п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C269C" w14:textId="77777777" w:rsidR="00E8793B" w:rsidRDefault="00E8793B" w:rsidP="00931A2A">
            <w:pPr>
              <w:widowControl w:val="0"/>
              <w:tabs>
                <w:tab w:val="left" w:pos="9639"/>
              </w:tabs>
              <w:spacing w:after="200"/>
              <w:ind w:right="34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Фамилия, Имя, Отчество (последнее при наличии)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1F0D6" w14:textId="77777777" w:rsidR="00E8793B" w:rsidRDefault="00E8793B" w:rsidP="00931A2A">
            <w:pPr>
              <w:widowControl w:val="0"/>
              <w:tabs>
                <w:tab w:val="left" w:pos="9639"/>
              </w:tabs>
              <w:ind w:right="34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Вид регистрации</w:t>
            </w:r>
          </w:p>
          <w:p w14:paraId="3E110421" w14:textId="77777777" w:rsidR="00E8793B" w:rsidRDefault="00E8793B" w:rsidP="00931A2A">
            <w:pPr>
              <w:widowControl w:val="0"/>
              <w:tabs>
                <w:tab w:val="left" w:pos="9639"/>
              </w:tabs>
              <w:spacing w:after="200"/>
              <w:ind w:right="34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(по месту жительства или по месту пребывания)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83D48" w14:textId="77777777" w:rsidR="00E8793B" w:rsidRDefault="00E8793B" w:rsidP="00931A2A">
            <w:pPr>
              <w:widowControl w:val="0"/>
              <w:tabs>
                <w:tab w:val="left" w:pos="9639"/>
              </w:tabs>
              <w:spacing w:after="200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Причина неучастия в приватизации (Отказ от приватизации/ранее реализованное право на приватизацию)</w:t>
            </w:r>
          </w:p>
        </w:tc>
      </w:tr>
      <w:tr w:rsidR="00E8793B" w14:paraId="1A2FFEB3" w14:textId="77777777" w:rsidTr="00931A2A">
        <w:trPr>
          <w:trHeight w:val="3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1E0C" w14:textId="77777777" w:rsidR="00E8793B" w:rsidRDefault="00E8793B" w:rsidP="00931A2A">
            <w:pPr>
              <w:widowControl w:val="0"/>
              <w:tabs>
                <w:tab w:val="left" w:pos="9639"/>
              </w:tabs>
              <w:spacing w:after="200"/>
              <w:ind w:right="-1192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1.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D73D9" w14:textId="77777777" w:rsidR="00E8793B" w:rsidRDefault="00E8793B" w:rsidP="00931A2A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" w:hAnsi="Times" w:cs="Times"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21C3A" w14:textId="77777777" w:rsidR="00E8793B" w:rsidRDefault="00E8793B" w:rsidP="00931A2A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" w:hAnsi="Times" w:cs="Times"/>
                <w:color w:val="000000"/>
                <w:shd w:val="clear" w:color="auto" w:fill="FFFFFF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1D974" w14:textId="77777777" w:rsidR="00E8793B" w:rsidRDefault="00E8793B" w:rsidP="00931A2A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" w:hAnsi="Times" w:cs="Times"/>
                <w:color w:val="000000"/>
                <w:shd w:val="clear" w:color="auto" w:fill="FFFFFF"/>
              </w:rPr>
            </w:pPr>
          </w:p>
        </w:tc>
      </w:tr>
      <w:tr w:rsidR="00E8793B" w14:paraId="2C763C35" w14:textId="77777777" w:rsidTr="00931A2A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ADE69" w14:textId="77777777" w:rsidR="00E8793B" w:rsidRDefault="00E8793B" w:rsidP="00931A2A">
            <w:pPr>
              <w:widowControl w:val="0"/>
              <w:tabs>
                <w:tab w:val="left" w:pos="9639"/>
              </w:tabs>
              <w:spacing w:after="200"/>
              <w:ind w:right="-1192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2.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343A0" w14:textId="77777777" w:rsidR="00E8793B" w:rsidRDefault="00E8793B" w:rsidP="00931A2A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" w:hAnsi="Times" w:cs="Times"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63708" w14:textId="77777777" w:rsidR="00E8793B" w:rsidRDefault="00E8793B" w:rsidP="00931A2A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" w:hAnsi="Times" w:cs="Times"/>
                <w:color w:val="000000"/>
                <w:shd w:val="clear" w:color="auto" w:fill="FFFFFF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9E295" w14:textId="77777777" w:rsidR="00E8793B" w:rsidRDefault="00E8793B" w:rsidP="00931A2A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" w:hAnsi="Times" w:cs="Times"/>
                <w:color w:val="000000"/>
                <w:shd w:val="clear" w:color="auto" w:fill="FFFFFF"/>
              </w:rPr>
            </w:pPr>
          </w:p>
        </w:tc>
      </w:tr>
    </w:tbl>
    <w:p w14:paraId="4EF07B12" w14:textId="77777777" w:rsidR="00E8793B" w:rsidRDefault="00E8793B" w:rsidP="00E8793B">
      <w:pPr>
        <w:ind w:left="360"/>
        <w:jc w:val="center"/>
        <w:rPr>
          <w:rFonts w:ascii="Times" w:hAnsi="Times" w:cs="Times"/>
          <w:color w:val="000000"/>
          <w:shd w:val="clear" w:color="auto" w:fill="FFFFFF"/>
        </w:rPr>
      </w:pPr>
    </w:p>
    <w:p w14:paraId="7AAE35C1" w14:textId="77777777" w:rsidR="00E8793B" w:rsidRDefault="00E8793B" w:rsidP="00E8793B">
      <w:pPr>
        <w:widowControl w:val="0"/>
        <w:ind w:firstLine="709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>Даем свое согласие на участие в приватизации указанного жилого помещения:</w:t>
      </w:r>
    </w:p>
    <w:p w14:paraId="0851339D" w14:textId="77777777" w:rsidR="00E8793B" w:rsidRDefault="00E8793B" w:rsidP="00E8793B">
      <w:pPr>
        <w:widowControl w:val="0"/>
        <w:jc w:val="both"/>
      </w:pPr>
      <w:r>
        <w:rPr>
          <w:rFonts w:ascii="Times" w:eastAsia="Times" w:hAnsi="Times" w:cs="Times"/>
          <w:color w:val="000000"/>
          <w:shd w:val="clear" w:color="auto" w:fill="FFFFFF"/>
        </w:rPr>
        <w:t xml:space="preserve">      </w:t>
      </w:r>
      <w:r>
        <w:rPr>
          <w:rFonts w:ascii="Times" w:eastAsia="Times New Roman" w:hAnsi="Times" w:cs="Times"/>
          <w:color w:val="000000"/>
          <w:shd w:val="clear" w:color="auto" w:fill="FFFFFF"/>
        </w:rPr>
        <w:t>Подпись Заявителя:</w:t>
      </w:r>
    </w:p>
    <w:p w14:paraId="2E35C350" w14:textId="77777777" w:rsidR="00E8793B" w:rsidRDefault="00E8793B" w:rsidP="00E8793B">
      <w:pPr>
        <w:widowControl w:val="0"/>
        <w:ind w:left="360"/>
        <w:jc w:val="both"/>
        <w:rPr>
          <w:rFonts w:ascii="Times" w:hAnsi="Times" w:cs="Times"/>
        </w:rPr>
      </w:pPr>
    </w:p>
    <w:p w14:paraId="5F928D28" w14:textId="77777777" w:rsidR="00E8793B" w:rsidRDefault="00E8793B" w:rsidP="00E8793B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>____________________________________________________________________________</w:t>
      </w:r>
    </w:p>
    <w:p w14:paraId="143E211C" w14:textId="77777777" w:rsidR="00E8793B" w:rsidRDefault="00E8793B" w:rsidP="00E8793B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>(ФИО) (последнее при наличии)                                                                                                                  (подпись)</w:t>
      </w:r>
    </w:p>
    <w:p w14:paraId="2E88E007" w14:textId="77777777" w:rsidR="00E8793B" w:rsidRDefault="00E8793B" w:rsidP="00E8793B">
      <w:pPr>
        <w:widowControl w:val="0"/>
        <w:ind w:left="360"/>
        <w:jc w:val="right"/>
      </w:pPr>
      <w:r>
        <w:rPr>
          <w:rFonts w:ascii="Times" w:eastAsia="Times" w:hAnsi="Times" w:cs="Times"/>
          <w:color w:val="000000"/>
          <w:shd w:val="clear" w:color="auto" w:fill="FFFFFF"/>
        </w:rPr>
        <w:t xml:space="preserve">   </w:t>
      </w:r>
      <w:r>
        <w:rPr>
          <w:rFonts w:ascii="Times" w:eastAsia="Times New Roman" w:hAnsi="Times" w:cs="Times"/>
          <w:color w:val="000000"/>
          <w:shd w:val="clear" w:color="auto" w:fill="FFFFFF"/>
        </w:rPr>
        <w:t>«____» _______________ 20___ года</w:t>
      </w:r>
    </w:p>
    <w:p w14:paraId="54073081" w14:textId="77777777" w:rsidR="00E8793B" w:rsidRDefault="00E8793B" w:rsidP="00E8793B">
      <w:pPr>
        <w:widowControl w:val="0"/>
        <w:ind w:left="360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</w:p>
    <w:p w14:paraId="32DC950A" w14:textId="77777777" w:rsidR="00E8793B" w:rsidRDefault="00E8793B" w:rsidP="00E8793B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>Подписи граждан, участвующих в приватизации:</w:t>
      </w:r>
    </w:p>
    <w:p w14:paraId="534E61BF" w14:textId="77777777" w:rsidR="00E8793B" w:rsidRDefault="00E8793B" w:rsidP="00E8793B">
      <w:pPr>
        <w:widowControl w:val="0"/>
        <w:ind w:left="360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</w:p>
    <w:p w14:paraId="0108B050" w14:textId="77777777" w:rsidR="00E8793B" w:rsidRDefault="00E8793B" w:rsidP="00E8793B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>___________________________________________________    _______________________</w:t>
      </w:r>
    </w:p>
    <w:p w14:paraId="45608AF5" w14:textId="77777777" w:rsidR="00E8793B" w:rsidRDefault="00E8793B" w:rsidP="00E8793B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>(ФИО) (последнее при наличии)                                                                                                                   (подпись)</w:t>
      </w:r>
    </w:p>
    <w:p w14:paraId="23BFC50E" w14:textId="77777777" w:rsidR="00E8793B" w:rsidRDefault="00E8793B" w:rsidP="00E8793B">
      <w:pPr>
        <w:widowControl w:val="0"/>
        <w:jc w:val="right"/>
      </w:pPr>
      <w:r>
        <w:rPr>
          <w:rFonts w:ascii="Times" w:eastAsia="Times" w:hAnsi="Times" w:cs="Times"/>
          <w:color w:val="000000"/>
          <w:shd w:val="clear" w:color="auto" w:fill="FFFFFF"/>
        </w:rPr>
        <w:t xml:space="preserve">    </w:t>
      </w:r>
      <w:r>
        <w:rPr>
          <w:rFonts w:ascii="Times" w:eastAsia="Times New Roman" w:hAnsi="Times" w:cs="Times"/>
          <w:color w:val="000000"/>
          <w:shd w:val="clear" w:color="auto" w:fill="FFFFFF"/>
        </w:rPr>
        <w:t>«____» _______________ 20___ года</w:t>
      </w:r>
    </w:p>
    <w:p w14:paraId="0EF7662F" w14:textId="77777777" w:rsidR="00E8793B" w:rsidRDefault="00E8793B" w:rsidP="00E8793B">
      <w:pPr>
        <w:widowControl w:val="0"/>
        <w:ind w:left="360"/>
        <w:jc w:val="both"/>
        <w:rPr>
          <w:rFonts w:ascii="Times" w:hAnsi="Times" w:cs="Times"/>
        </w:rPr>
      </w:pPr>
    </w:p>
    <w:p w14:paraId="4417C01D" w14:textId="77777777" w:rsidR="00E8793B" w:rsidRDefault="00E8793B" w:rsidP="00E8793B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>Подписи граждан, отказавшихся от участия в приватизации и ранее принявших участие в приватизации жилых помещений после достижения ими совершеннолетнего возраста:</w:t>
      </w:r>
    </w:p>
    <w:p w14:paraId="5E31E45C" w14:textId="77777777" w:rsidR="00E8793B" w:rsidRDefault="00E8793B" w:rsidP="00E8793B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>_______________________________________________     ___________________________</w:t>
      </w:r>
    </w:p>
    <w:p w14:paraId="3B1296BB" w14:textId="77777777" w:rsidR="00E8793B" w:rsidRDefault="00E8793B" w:rsidP="00E8793B">
      <w:pPr>
        <w:widowControl w:val="0"/>
        <w:ind w:left="360"/>
        <w:jc w:val="both"/>
      </w:pPr>
      <w:r>
        <w:rPr>
          <w:rFonts w:ascii="Times" w:eastAsia="Times" w:hAnsi="Times" w:cs="Times"/>
          <w:color w:val="000000"/>
          <w:sz w:val="18"/>
          <w:szCs w:val="18"/>
          <w:shd w:val="clear" w:color="auto" w:fill="FFFFFF"/>
        </w:rPr>
        <w:t xml:space="preserve">             </w:t>
      </w:r>
      <w:r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>(ФИО) (последнее при наличии)                                                                                                      (подпись)</w:t>
      </w:r>
    </w:p>
    <w:p w14:paraId="532D60B2" w14:textId="77777777" w:rsidR="00E8793B" w:rsidRDefault="00E8793B" w:rsidP="00E8793B">
      <w:pPr>
        <w:widowControl w:val="0"/>
        <w:jc w:val="right"/>
      </w:pPr>
      <w:r>
        <w:rPr>
          <w:rFonts w:ascii="Times" w:eastAsia="Times New Roman" w:hAnsi="Times" w:cs="Times"/>
          <w:color w:val="000000"/>
          <w:shd w:val="clear" w:color="auto" w:fill="FFFFFF"/>
        </w:rPr>
        <w:t>«____» _______________ 20___ года</w:t>
      </w:r>
    </w:p>
    <w:p w14:paraId="0EE36190" w14:textId="77777777" w:rsidR="00E8793B" w:rsidRDefault="00E8793B" w:rsidP="00E8793B">
      <w:pPr>
        <w:widowControl w:val="0"/>
        <w:ind w:left="360"/>
        <w:jc w:val="right"/>
        <w:rPr>
          <w:rFonts w:ascii="Times" w:eastAsia="Times New Roman" w:hAnsi="Times" w:cs="Times"/>
          <w:color w:val="000000"/>
          <w:shd w:val="clear" w:color="auto" w:fill="FFFFFF"/>
        </w:rPr>
      </w:pPr>
    </w:p>
    <w:p w14:paraId="44227D12" w14:textId="77777777" w:rsidR="00E8793B" w:rsidRDefault="00E8793B" w:rsidP="00E8793B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>К заявлению прилагаются следующие документы:</w:t>
      </w:r>
    </w:p>
    <w:p w14:paraId="7A24F85F" w14:textId="77777777" w:rsidR="00E8793B" w:rsidRDefault="00E8793B" w:rsidP="00E8793B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>_____________________________________________________________________________</w:t>
      </w:r>
    </w:p>
    <w:p w14:paraId="775956BC" w14:textId="77777777" w:rsidR="00E8793B" w:rsidRDefault="00E8793B" w:rsidP="00E8793B">
      <w:pPr>
        <w:spacing w:line="276" w:lineRule="auto"/>
        <w:jc w:val="both"/>
        <w:rPr>
          <w:rFonts w:ascii="Times" w:hAnsi="Times" w:cs="Times"/>
          <w:color w:val="000000"/>
          <w:shd w:val="clear" w:color="auto" w:fill="FFFFFF"/>
        </w:rPr>
      </w:pPr>
    </w:p>
    <w:p w14:paraId="39615ED0" w14:textId="77777777" w:rsidR="00E8793B" w:rsidRDefault="00E8793B" w:rsidP="00E8793B">
      <w:pPr>
        <w:spacing w:line="276" w:lineRule="auto"/>
        <w:jc w:val="both"/>
        <w:rPr>
          <w:rFonts w:ascii="Times" w:hAnsi="Times" w:cs="Times"/>
          <w:color w:val="000000"/>
          <w:shd w:val="clear" w:color="auto" w:fill="FFFF00"/>
        </w:rPr>
      </w:pPr>
    </w:p>
    <w:p w14:paraId="677F166B" w14:textId="77777777" w:rsidR="00E8793B" w:rsidRDefault="00E8793B" w:rsidP="00E8793B">
      <w:pPr>
        <w:spacing w:line="276" w:lineRule="auto"/>
        <w:jc w:val="both"/>
      </w:pPr>
      <w:r>
        <w:rPr>
          <w:rFonts w:ascii="Times" w:hAnsi="Times" w:cs="Times"/>
          <w:color w:val="000000"/>
          <w:shd w:val="clear" w:color="auto" w:fill="FFFFFF"/>
        </w:rPr>
        <w:t>Результат предоставления Муниципальной услуги прошу направить:</w:t>
      </w:r>
    </w:p>
    <w:p w14:paraId="118C044E" w14:textId="77777777" w:rsidR="00E8793B" w:rsidRDefault="00E8793B" w:rsidP="00E8793B">
      <w:pPr>
        <w:spacing w:line="276" w:lineRule="auto"/>
        <w:jc w:val="both"/>
      </w:pPr>
      <w:r>
        <w:rPr>
          <w:rFonts w:ascii="Times" w:hAnsi="Times" w:cs="Times"/>
          <w:color w:val="000000"/>
          <w:shd w:val="clear" w:color="auto" w:fill="FFFFFF"/>
        </w:rPr>
        <w:t>- в Личный кабинет на РПГУ</w:t>
      </w:r>
    </w:p>
    <w:p w14:paraId="438DDA5C" w14:textId="77777777" w:rsidR="00E8793B" w:rsidRDefault="00E8793B" w:rsidP="00E8793B">
      <w:pPr>
        <w:spacing w:line="276" w:lineRule="auto"/>
        <w:jc w:val="both"/>
      </w:pPr>
      <w:r>
        <w:rPr>
          <w:rFonts w:ascii="Times" w:hAnsi="Times" w:cs="Times"/>
          <w:color w:val="000000"/>
          <w:shd w:val="clear" w:color="auto" w:fill="FFFFFF"/>
        </w:rPr>
        <w:t>- на адрес электронной почты</w:t>
      </w:r>
    </w:p>
    <w:p w14:paraId="33FED3D7" w14:textId="77777777" w:rsidR="00E8793B" w:rsidRDefault="00E8793B" w:rsidP="00E8793B">
      <w:pPr>
        <w:spacing w:line="276" w:lineRule="auto"/>
        <w:jc w:val="both"/>
      </w:pPr>
      <w:r>
        <w:rPr>
          <w:rFonts w:ascii="Times" w:hAnsi="Times" w:cs="Times"/>
          <w:color w:val="000000"/>
          <w:shd w:val="clear" w:color="auto" w:fill="FFFFFF"/>
        </w:rPr>
        <w:t>- лично</w:t>
      </w:r>
    </w:p>
    <w:p w14:paraId="52119F78" w14:textId="77777777" w:rsidR="00E8793B" w:rsidRDefault="00E8793B" w:rsidP="00E8793B">
      <w:pPr>
        <w:spacing w:line="276" w:lineRule="auto"/>
        <w:jc w:val="both"/>
      </w:pPr>
      <w:r>
        <w:rPr>
          <w:rFonts w:ascii="Times" w:hAnsi="Times" w:cs="Times"/>
          <w:color w:val="000000"/>
          <w:shd w:val="clear" w:color="auto" w:fill="FFFFFF"/>
        </w:rPr>
        <w:t>- почтой</w:t>
      </w:r>
    </w:p>
    <w:p w14:paraId="091F998F" w14:textId="77777777" w:rsidR="00E8793B" w:rsidRDefault="00E8793B" w:rsidP="00E8793B">
      <w:pPr>
        <w:pStyle w:val="af1"/>
        <w:spacing w:line="276" w:lineRule="auto"/>
        <w:jc w:val="both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  <w:bookmarkStart w:id="45" w:name="__RefHeading___Toc88227562"/>
      <w:bookmarkStart w:id="46" w:name="Приложение71"/>
      <w:bookmarkStart w:id="47" w:name="_Hlk672372101"/>
      <w:bookmarkStart w:id="48" w:name="P62"/>
      <w:bookmarkStart w:id="49" w:name="move946281001"/>
      <w:bookmarkStart w:id="50" w:name="OLE_LINK3"/>
      <w:bookmarkEnd w:id="45"/>
      <w:bookmarkEnd w:id="46"/>
      <w:bookmarkEnd w:id="47"/>
      <w:bookmarkEnd w:id="48"/>
      <w:bookmarkEnd w:id="49"/>
      <w:bookmarkEnd w:id="50"/>
    </w:p>
    <w:p w14:paraId="4386E334" w14:textId="709C5EA0" w:rsidR="000256FF" w:rsidRPr="000256FF" w:rsidRDefault="000256FF" w:rsidP="000256FF">
      <w:pPr>
        <w:pStyle w:val="1e"/>
        <w:pageBreakBefore/>
        <w:spacing w:after="0"/>
        <w:ind w:firstLine="4820"/>
        <w:jc w:val="left"/>
        <w:rPr>
          <w:szCs w:val="24"/>
        </w:rPr>
      </w:pPr>
      <w:r>
        <w:rPr>
          <w:rStyle w:val="13"/>
          <w:szCs w:val="24"/>
        </w:rPr>
        <w:lastRenderedPageBreak/>
        <w:t>Приложение 5</w:t>
      </w:r>
    </w:p>
    <w:p w14:paraId="28C70F85" w14:textId="77777777" w:rsidR="000256FF" w:rsidRPr="000256FF" w:rsidRDefault="000256FF" w:rsidP="000256FF">
      <w:pPr>
        <w:ind w:left="4820"/>
        <w:rPr>
          <w:rFonts w:ascii="Times New Roman" w:hAnsi="Times New Roman" w:cs="Times New Roman"/>
        </w:rPr>
      </w:pPr>
      <w:r w:rsidRPr="000256FF">
        <w:rPr>
          <w:rFonts w:ascii="Times New Roman" w:eastAsia="Times New Roman" w:hAnsi="Times New Roman" w:cs="Times New Roman"/>
          <w:lang w:eastAsia="ru-RU"/>
        </w:rPr>
        <w:t xml:space="preserve">к Административному регламенту, утвержденному </w:t>
      </w:r>
      <w:r w:rsidRPr="000256FF">
        <w:rPr>
          <w:rFonts w:ascii="Times New Roman" w:hAnsi="Times New Roman" w:cs="Times New Roman"/>
        </w:rPr>
        <w:t xml:space="preserve">Постановлением главы  </w:t>
      </w:r>
    </w:p>
    <w:p w14:paraId="77AB1BAF" w14:textId="7BD6F852" w:rsidR="000256FF" w:rsidRPr="000256FF" w:rsidRDefault="00D35587" w:rsidP="000256FF">
      <w:pPr>
        <w:ind w:left="4112" w:right="113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0256FF" w:rsidRPr="000256FF">
        <w:rPr>
          <w:rFonts w:ascii="Times New Roman" w:hAnsi="Times New Roman" w:cs="Times New Roman"/>
        </w:rPr>
        <w:t>ородского округа Котельники</w:t>
      </w:r>
    </w:p>
    <w:p w14:paraId="7A51F584" w14:textId="77777777" w:rsidR="000256FF" w:rsidRPr="000256FF" w:rsidRDefault="000256FF" w:rsidP="000256FF">
      <w:pPr>
        <w:ind w:left="4112" w:right="113" w:firstLine="708"/>
        <w:rPr>
          <w:rFonts w:ascii="Times New Roman" w:hAnsi="Times New Roman" w:cs="Times New Roman"/>
        </w:rPr>
      </w:pPr>
      <w:r w:rsidRPr="000256FF">
        <w:rPr>
          <w:rFonts w:ascii="Times New Roman" w:hAnsi="Times New Roman" w:cs="Times New Roman"/>
        </w:rPr>
        <w:t>Московской области</w:t>
      </w:r>
    </w:p>
    <w:p w14:paraId="3544CD5A" w14:textId="77777777" w:rsidR="000256FF" w:rsidRPr="000256FF" w:rsidRDefault="000256FF" w:rsidP="000256FF">
      <w:pPr>
        <w:ind w:left="4820"/>
        <w:rPr>
          <w:rFonts w:ascii="Times New Roman" w:hAnsi="Times New Roman" w:cs="Times New Roman"/>
        </w:rPr>
      </w:pPr>
      <w:r w:rsidRPr="000256FF">
        <w:rPr>
          <w:rFonts w:ascii="Times New Roman" w:eastAsia="Times New Roman" w:hAnsi="Times New Roman" w:cs="Times New Roman"/>
          <w:lang w:eastAsia="ru-RU"/>
        </w:rPr>
        <w:t>от «__» _________ 2023 № ___</w:t>
      </w:r>
    </w:p>
    <w:p w14:paraId="17A55D68" w14:textId="77777777" w:rsidR="00E8793B" w:rsidRDefault="00E8793B" w:rsidP="00E8793B">
      <w:pPr>
        <w:pStyle w:val="1-"/>
      </w:pPr>
      <w:r>
        <w:rPr>
          <w:color w:val="000000"/>
        </w:rPr>
        <w:t>Форма заявления о согласии на обработку персональных данных</w:t>
      </w:r>
    </w:p>
    <w:p w14:paraId="3DFD115C" w14:textId="77777777" w:rsidR="00E8793B" w:rsidRDefault="00E8793B" w:rsidP="00E8793B">
      <w:pPr>
        <w:pStyle w:val="1-"/>
      </w:pPr>
      <w:r>
        <w:rPr>
          <w:color w:val="000000"/>
        </w:rPr>
        <w:t>СОГЛАСИЕ НА ОБРАБОТКУ ПЕРСОНАЛЬНЫХ ДАННЫХ</w:t>
      </w:r>
    </w:p>
    <w:p w14:paraId="308FC134" w14:textId="77777777" w:rsidR="00E8793B" w:rsidRDefault="00E8793B" w:rsidP="00E8793B">
      <w:pPr>
        <w:jc w:val="both"/>
        <w:rPr>
          <w:rFonts w:ascii="Courier New" w:hAnsi="Courier New" w:cs="Courier New"/>
          <w:sz w:val="20"/>
          <w:szCs w:val="20"/>
        </w:rPr>
      </w:pPr>
    </w:p>
    <w:p w14:paraId="15F3A602" w14:textId="77777777" w:rsidR="00E8793B" w:rsidRDefault="00E8793B" w:rsidP="00E8793B">
      <w:pPr>
        <w:ind w:left="567"/>
        <w:jc w:val="both"/>
      </w:pPr>
      <w:r>
        <w:rPr>
          <w:rFonts w:ascii="Times New Roman" w:hAnsi="Times New Roman" w:cs="Times New Roman"/>
        </w:rPr>
        <w:t>Я, ________________________________________________________________________,</w:t>
      </w:r>
    </w:p>
    <w:p w14:paraId="3F346475" w14:textId="77777777" w:rsidR="00E8793B" w:rsidRDefault="00E8793B" w:rsidP="00E8793B">
      <w:pPr>
        <w:ind w:left="567"/>
      </w:pP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</w:t>
      </w:r>
    </w:p>
    <w:p w14:paraId="57FEAC27" w14:textId="77777777" w:rsidR="00E8793B" w:rsidRDefault="00E8793B" w:rsidP="00E8793B">
      <w:pPr>
        <w:ind w:left="567"/>
        <w:jc w:val="both"/>
      </w:pPr>
      <w:r>
        <w:rPr>
          <w:rFonts w:ascii="Times New Roman" w:hAnsi="Times New Roman" w:cs="Times New Roman"/>
        </w:rPr>
        <w:t>проживающий(ая) по адресу __________________________________________________</w:t>
      </w:r>
    </w:p>
    <w:p w14:paraId="601F313A" w14:textId="77777777" w:rsidR="00E8793B" w:rsidRDefault="00E8793B" w:rsidP="00E8793B">
      <w:pPr>
        <w:ind w:left="567"/>
      </w:pPr>
      <w:r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14:paraId="27B06ED7" w14:textId="77777777" w:rsidR="00E8793B" w:rsidRDefault="00E8793B" w:rsidP="00E8793B">
      <w:pPr>
        <w:ind w:left="567"/>
        <w:jc w:val="both"/>
      </w:pPr>
      <w:r>
        <w:rPr>
          <w:rFonts w:ascii="Times New Roman" w:hAnsi="Times New Roman" w:cs="Times New Roman"/>
        </w:rPr>
        <w:t>паспорт _______________________, выданный «____» __________________________ г.</w:t>
      </w:r>
    </w:p>
    <w:p w14:paraId="3698EFBE" w14:textId="77777777" w:rsidR="00E8793B" w:rsidRDefault="00E8793B" w:rsidP="00E8793B">
      <w:pPr>
        <w:ind w:left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>(серия, номер)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(дата выдачи)</w:t>
      </w:r>
    </w:p>
    <w:p w14:paraId="24322A5C" w14:textId="77777777" w:rsidR="00E8793B" w:rsidRDefault="00E8793B" w:rsidP="00E8793B">
      <w:pPr>
        <w:ind w:left="567"/>
        <w:jc w:val="both"/>
      </w:pPr>
      <w:r>
        <w:rPr>
          <w:rFonts w:ascii="Times New Roman" w:hAnsi="Times New Roman" w:cs="Times New Roman"/>
        </w:rPr>
        <w:t>___________________________________________________________________________,</w:t>
      </w:r>
    </w:p>
    <w:p w14:paraId="338FD933" w14:textId="77777777" w:rsidR="00E8793B" w:rsidRDefault="00E8793B" w:rsidP="00E8793B">
      <w:pPr>
        <w:ind w:left="567"/>
        <w:jc w:val="center"/>
      </w:pPr>
      <w:r>
        <w:rPr>
          <w:rFonts w:ascii="Times New Roman" w:hAnsi="Times New Roman" w:cs="Times New Roman"/>
          <w:sz w:val="20"/>
          <w:szCs w:val="20"/>
        </w:rPr>
        <w:t>(место выдачи паспорта)</w:t>
      </w:r>
    </w:p>
    <w:p w14:paraId="308C41D6" w14:textId="77777777" w:rsidR="00E8793B" w:rsidRDefault="00E8793B" w:rsidP="00E8793B">
      <w:pPr>
        <w:ind w:left="567"/>
        <w:jc w:val="both"/>
      </w:pPr>
      <w:r>
        <w:rPr>
          <w:rFonts w:ascii="Times New Roman" w:hAnsi="Times New Roman" w:cs="Times New Roman"/>
        </w:rPr>
        <w:t>и являясь законным представителем ____________________________________________</w:t>
      </w:r>
    </w:p>
    <w:p w14:paraId="0FC66D16" w14:textId="77777777" w:rsidR="00E8793B" w:rsidRDefault="00E8793B" w:rsidP="00E8793B">
      <w:pPr>
        <w:ind w:left="567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</w:t>
      </w:r>
    </w:p>
    <w:p w14:paraId="4A539D43" w14:textId="77777777" w:rsidR="00E8793B" w:rsidRDefault="00E8793B" w:rsidP="00E8793B">
      <w:pPr>
        <w:ind w:left="567"/>
        <w:jc w:val="both"/>
      </w:pPr>
      <w:r>
        <w:rPr>
          <w:rFonts w:ascii="Times New Roman" w:hAnsi="Times New Roman" w:cs="Times New Roman"/>
        </w:rPr>
        <w:t>проживающего(ей) по адресу _________________________________________________</w:t>
      </w:r>
    </w:p>
    <w:p w14:paraId="04C4FCFE" w14:textId="77777777" w:rsidR="00E8793B" w:rsidRDefault="00E8793B" w:rsidP="00E8793B">
      <w:pPr>
        <w:ind w:left="567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14:paraId="142A5419" w14:textId="77777777" w:rsidR="00E8793B" w:rsidRDefault="00E8793B" w:rsidP="00E8793B">
      <w:pPr>
        <w:ind w:left="567"/>
        <w:jc w:val="both"/>
      </w:pPr>
      <w:r>
        <w:rPr>
          <w:rFonts w:ascii="Times New Roman" w:hAnsi="Times New Roman" w:cs="Times New Roman"/>
        </w:rPr>
        <w:t>паспорт (свидетельство о рождении)________________, выданный "___" ___________ г.</w:t>
      </w:r>
    </w:p>
    <w:p w14:paraId="36E902EC" w14:textId="77777777" w:rsidR="00E8793B" w:rsidRDefault="00E8793B" w:rsidP="00E8793B">
      <w:pPr>
        <w:ind w:left="567"/>
        <w:jc w:val="center"/>
      </w:pPr>
      <w:r>
        <w:rPr>
          <w:rFonts w:ascii="Times New Roman" w:hAnsi="Times New Roman" w:cs="Times New Roman"/>
          <w:sz w:val="20"/>
          <w:szCs w:val="20"/>
        </w:rPr>
        <w:t>(серия, номер)</w:t>
      </w:r>
    </w:p>
    <w:p w14:paraId="2421E849" w14:textId="77777777" w:rsidR="00E8793B" w:rsidRDefault="00E8793B" w:rsidP="00E8793B">
      <w:pPr>
        <w:ind w:left="567"/>
        <w:jc w:val="both"/>
      </w:pPr>
      <w:r>
        <w:rPr>
          <w:rFonts w:ascii="Times New Roman" w:hAnsi="Times New Roman" w:cs="Times New Roman"/>
        </w:rPr>
        <w:t>__________________________________________________________________________,</w:t>
      </w:r>
    </w:p>
    <w:p w14:paraId="43D8F61C" w14:textId="77777777" w:rsidR="00E8793B" w:rsidRDefault="00E8793B" w:rsidP="00E8793B">
      <w:pPr>
        <w:ind w:left="567"/>
        <w:jc w:val="center"/>
      </w:pPr>
      <w:r>
        <w:rPr>
          <w:rFonts w:ascii="Times New Roman" w:hAnsi="Times New Roman" w:cs="Times New Roman"/>
          <w:sz w:val="20"/>
          <w:szCs w:val="20"/>
        </w:rPr>
        <w:t>(место выдачи паспорта/свидетельства о рождении)</w:t>
      </w:r>
    </w:p>
    <w:p w14:paraId="756675D9" w14:textId="77777777" w:rsidR="00E8793B" w:rsidRDefault="00E8793B" w:rsidP="00E8793B">
      <w:pPr>
        <w:ind w:left="567"/>
        <w:jc w:val="both"/>
      </w:pPr>
      <w:r>
        <w:rPr>
          <w:rFonts w:ascii="Times New Roman" w:hAnsi="Times New Roman" w:cs="Times New Roman"/>
        </w:rPr>
        <w:t>на основании _______________________________________________________________</w:t>
      </w:r>
    </w:p>
    <w:p w14:paraId="76C3F253" w14:textId="77777777" w:rsidR="00E8793B" w:rsidRDefault="00E8793B" w:rsidP="00E8793B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>(реквизиты доверенности, иного документа или нормативного правового акта)</w:t>
      </w:r>
    </w:p>
    <w:p w14:paraId="56345AF4" w14:textId="1AE3EDC9" w:rsidR="00E8793B" w:rsidRDefault="00E8793B" w:rsidP="00E8793B">
      <w:pPr>
        <w:jc w:val="both"/>
      </w:pPr>
      <w:r>
        <w:rPr>
          <w:rFonts w:ascii="Times New Roman" w:hAnsi="Times New Roman" w:cs="Times New Roman"/>
        </w:rPr>
        <w:t>даю согласие Администра</w:t>
      </w:r>
      <w:r w:rsidR="005F110E">
        <w:rPr>
          <w:rFonts w:ascii="Times New Roman" w:hAnsi="Times New Roman" w:cs="Times New Roman"/>
        </w:rPr>
        <w:t>ции городского округа Котельники  Московской области</w:t>
      </w:r>
      <w:r w:rsidR="00384744">
        <w:rPr>
          <w:rFonts w:ascii="Times New Roman" w:hAnsi="Times New Roman" w:cs="Times New Roman"/>
        </w:rPr>
        <w:t xml:space="preserve"> расположенной по адресу</w:t>
      </w:r>
      <w:r w:rsidR="00384744" w:rsidRPr="00384744">
        <w:rPr>
          <w:rFonts w:ascii="Times New Roman" w:hAnsi="Times New Roman" w:cs="Times New Roman"/>
        </w:rPr>
        <w:t>:</w:t>
      </w:r>
      <w:r w:rsidR="00384744">
        <w:rPr>
          <w:rFonts w:ascii="Times New Roman" w:hAnsi="Times New Roman" w:cs="Times New Roman"/>
        </w:rPr>
        <w:t xml:space="preserve"> </w:t>
      </w:r>
      <w:r w:rsidR="005F110E">
        <w:rPr>
          <w:rFonts w:ascii="Times New Roman" w:hAnsi="Times New Roman" w:cs="Times New Roman"/>
        </w:rPr>
        <w:t>Московская область, городской округ Котельники</w:t>
      </w:r>
      <w:r w:rsidR="00384744">
        <w:rPr>
          <w:rFonts w:ascii="Times New Roman" w:hAnsi="Times New Roman" w:cs="Times New Roman"/>
        </w:rPr>
        <w:t xml:space="preserve">, Дзержинское шоссе, д. 5/4, </w:t>
      </w:r>
      <w:r w:rsidR="005F11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</w:t>
      </w:r>
      <w:r w:rsidRPr="00181D14">
        <w:rPr>
          <w:rFonts w:ascii="Times New Roman" w:hAnsi="Times New Roman" w:cs="Times New Roman"/>
        </w:rPr>
        <w:t xml:space="preserve">уничтожение, </w:t>
      </w:r>
      <w:r w:rsidRPr="00181D14">
        <w:rPr>
          <w:rFonts w:ascii="Times New Roman" w:hAnsi="Times New Roman" w:cs="Times New Roman"/>
          <w:color w:val="000000"/>
        </w:rPr>
        <w:t xml:space="preserve">в том числе с использованием средств автоматизации  в соответствии с Федеральным </w:t>
      </w:r>
      <w:hyperlink r:id="rId9" w:history="1">
        <w:r w:rsidRPr="00181D14">
          <w:rPr>
            <w:rStyle w:val="a4"/>
            <w:rFonts w:ascii="Times New Roman" w:hAnsi="Times New Roman" w:cs="Times New Roman"/>
            <w:color w:val="000000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</w:rPr>
        <w:t xml:space="preserve"> от 27.07.2006 № 152-ФЗ «О персональных данных», в целях обращения за предоставлением муни</w:t>
      </w:r>
      <w:r>
        <w:rPr>
          <w:rFonts w:ascii="Times New Roman" w:hAnsi="Times New Roman" w:cs="Times New Roman"/>
        </w:rPr>
        <w:t>ципальной услугой «</w:t>
      </w:r>
      <w:r>
        <w:rPr>
          <w:rFonts w:ascii="Times" w:eastAsia="PMingLiU" w:hAnsi="Times" w:cs="Times"/>
          <w:color w:val="000000"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>
        <w:rPr>
          <w:rFonts w:ascii="Times New Roman" w:hAnsi="Times New Roman" w:cs="Times New Roman"/>
        </w:rPr>
        <w:t>»:</w:t>
      </w:r>
    </w:p>
    <w:p w14:paraId="319225C6" w14:textId="77777777" w:rsidR="00E8793B" w:rsidRDefault="00E8793B" w:rsidP="00E8793B">
      <w:pPr>
        <w:ind w:firstLine="540"/>
        <w:jc w:val="both"/>
      </w:pPr>
      <w:r>
        <w:rPr>
          <w:rFonts w:ascii="Times New Roman" w:hAnsi="Times New Roman" w:cs="Times New Roman"/>
          <w:bCs/>
        </w:rPr>
        <w:t>1) фамилия, имя, отчество (</w:t>
      </w:r>
      <w:r>
        <w:rPr>
          <w:rFonts w:ascii="Times New Roman" w:hAnsi="Times New Roman" w:cs="Times New Roman"/>
          <w:bCs/>
          <w:sz w:val="20"/>
          <w:szCs w:val="20"/>
        </w:rPr>
        <w:t>последнее при наличии</w:t>
      </w:r>
      <w:r>
        <w:rPr>
          <w:rFonts w:ascii="Times New Roman" w:hAnsi="Times New Roman" w:cs="Times New Roman"/>
          <w:bCs/>
        </w:rPr>
        <w:t>);</w:t>
      </w:r>
    </w:p>
    <w:p w14:paraId="4EBFDC52" w14:textId="77777777" w:rsidR="00E8793B" w:rsidRDefault="00E8793B" w:rsidP="00E8793B">
      <w:pPr>
        <w:ind w:firstLine="540"/>
        <w:jc w:val="both"/>
      </w:pPr>
      <w:r>
        <w:rPr>
          <w:rFonts w:ascii="Times New Roman" w:hAnsi="Times New Roman" w:cs="Times New Roman"/>
          <w:bCs/>
        </w:rPr>
        <w:t>2) дата и место рождения;</w:t>
      </w:r>
    </w:p>
    <w:p w14:paraId="317402E4" w14:textId="77777777" w:rsidR="00E8793B" w:rsidRDefault="00E8793B" w:rsidP="00E8793B">
      <w:pPr>
        <w:ind w:firstLine="540"/>
        <w:jc w:val="both"/>
      </w:pPr>
      <w:r>
        <w:rPr>
          <w:rFonts w:ascii="Times New Roman" w:hAnsi="Times New Roman" w:cs="Times New Roman"/>
          <w:bCs/>
        </w:rPr>
        <w:t>3) адрес регистрации и места жительства;</w:t>
      </w:r>
    </w:p>
    <w:p w14:paraId="4A9FBB25" w14:textId="77777777" w:rsidR="00E8793B" w:rsidRDefault="00E8793B" w:rsidP="00E8793B">
      <w:pPr>
        <w:ind w:firstLine="540"/>
        <w:jc w:val="both"/>
      </w:pPr>
      <w:r>
        <w:rPr>
          <w:rFonts w:ascii="Times New Roman" w:hAnsi="Times New Roman" w:cs="Times New Roman"/>
          <w:bCs/>
        </w:rPr>
        <w:t>4) данные документа, удостоверяющего личность;</w:t>
      </w:r>
    </w:p>
    <w:p w14:paraId="6CDB5DDE" w14:textId="77777777" w:rsidR="00E8793B" w:rsidRDefault="00E8793B" w:rsidP="00E8793B">
      <w:pPr>
        <w:ind w:firstLine="540"/>
        <w:jc w:val="both"/>
      </w:pPr>
      <w:r>
        <w:rPr>
          <w:rFonts w:ascii="Times New Roman" w:hAnsi="Times New Roman" w:cs="Times New Roman"/>
          <w:bCs/>
        </w:rPr>
        <w:t>5) данные семейного положения;</w:t>
      </w:r>
    </w:p>
    <w:p w14:paraId="36AD0F46" w14:textId="77777777" w:rsidR="00E8793B" w:rsidRDefault="00E8793B" w:rsidP="00E8793B">
      <w:pPr>
        <w:ind w:firstLine="540"/>
        <w:jc w:val="both"/>
      </w:pPr>
      <w:r>
        <w:rPr>
          <w:rFonts w:ascii="Times New Roman" w:hAnsi="Times New Roman" w:cs="Times New Roman"/>
          <w:bCs/>
        </w:rPr>
        <w:t>6) фамилия, имя, отчество (</w:t>
      </w:r>
      <w:r>
        <w:rPr>
          <w:rFonts w:ascii="Times New Roman" w:hAnsi="Times New Roman" w:cs="Times New Roman"/>
          <w:bCs/>
          <w:sz w:val="20"/>
          <w:szCs w:val="20"/>
        </w:rPr>
        <w:t>последнее при наличии</w:t>
      </w:r>
      <w:r>
        <w:rPr>
          <w:rFonts w:ascii="Times New Roman" w:hAnsi="Times New Roman" w:cs="Times New Roman"/>
          <w:bCs/>
        </w:rPr>
        <w:t>) ребенка (детей);</w:t>
      </w:r>
    </w:p>
    <w:p w14:paraId="282FD390" w14:textId="77777777" w:rsidR="00E8793B" w:rsidRDefault="00E8793B" w:rsidP="00E8793B">
      <w:pPr>
        <w:ind w:firstLine="540"/>
        <w:jc w:val="both"/>
      </w:pPr>
      <w:r>
        <w:rPr>
          <w:rFonts w:ascii="Times New Roman" w:hAnsi="Times New Roman" w:cs="Times New Roman"/>
          <w:bCs/>
        </w:rPr>
        <w:t>7) данные документа(ов), удостоверяющего(их) личность ребенка (детей);</w:t>
      </w:r>
    </w:p>
    <w:p w14:paraId="4DD3FAB4" w14:textId="77777777" w:rsidR="00E8793B" w:rsidRDefault="00E8793B" w:rsidP="00E8793B">
      <w:pPr>
        <w:ind w:firstLine="540"/>
        <w:jc w:val="both"/>
      </w:pPr>
      <w:r>
        <w:rPr>
          <w:rFonts w:ascii="Times New Roman" w:hAnsi="Times New Roman" w:cs="Times New Roman"/>
          <w:bCs/>
        </w:rPr>
        <w:t>8) данные жилищного положения;</w:t>
      </w:r>
    </w:p>
    <w:p w14:paraId="5845987E" w14:textId="77777777" w:rsidR="00E8793B" w:rsidRDefault="00E8793B" w:rsidP="00E8793B">
      <w:pPr>
        <w:ind w:firstLine="540"/>
        <w:jc w:val="both"/>
      </w:pPr>
      <w:r>
        <w:rPr>
          <w:rFonts w:ascii="Times New Roman" w:hAnsi="Times New Roman" w:cs="Times New Roman"/>
          <w:bCs/>
        </w:rPr>
        <w:t>9) СНИЛС;</w:t>
      </w:r>
    </w:p>
    <w:p w14:paraId="00F7F018" w14:textId="77777777" w:rsidR="00E8793B" w:rsidRDefault="00E8793B" w:rsidP="00E8793B">
      <w:pPr>
        <w:ind w:firstLine="540"/>
        <w:jc w:val="both"/>
      </w:pPr>
      <w:r>
        <w:rPr>
          <w:rFonts w:ascii="Times New Roman" w:hAnsi="Times New Roman" w:cs="Times New Roman"/>
          <w:bCs/>
        </w:rPr>
        <w:t>10) контактная информация.</w:t>
      </w:r>
    </w:p>
    <w:p w14:paraId="42C285C9" w14:textId="77777777" w:rsidR="00E8793B" w:rsidRDefault="00E8793B" w:rsidP="00E8793B">
      <w:pPr>
        <w:ind w:firstLine="540"/>
        <w:jc w:val="both"/>
      </w:pPr>
      <w:r>
        <w:rPr>
          <w:rFonts w:ascii="Times New Roman" w:hAnsi="Times New Roman" w:cs="Times New Roman"/>
          <w:bCs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14:paraId="3B934B49" w14:textId="77777777" w:rsidR="00E8793B" w:rsidRDefault="00E8793B" w:rsidP="00E8793B">
      <w:pPr>
        <w:ind w:firstLine="540"/>
        <w:jc w:val="both"/>
      </w:pPr>
      <w:r>
        <w:rPr>
          <w:rFonts w:ascii="Times New Roman" w:hAnsi="Times New Roman" w:cs="Times New Roman"/>
          <w:bCs/>
        </w:rPr>
        <w:t>Я уведомлен(а) о том,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услуги.</w:t>
      </w:r>
    </w:p>
    <w:p w14:paraId="1CBBF79A" w14:textId="77777777" w:rsidR="00E8793B" w:rsidRDefault="00E8793B" w:rsidP="00E8793B">
      <w:pPr>
        <w:jc w:val="both"/>
        <w:rPr>
          <w:rFonts w:ascii="Times New Roman" w:hAnsi="Times New Roman" w:cs="Times New Roman"/>
          <w:bCs/>
        </w:rPr>
      </w:pPr>
    </w:p>
    <w:p w14:paraId="72169EBE" w14:textId="77777777" w:rsidR="00E8793B" w:rsidRDefault="00E8793B" w:rsidP="00E8793B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  _________________________________   ______________________</w:t>
      </w:r>
    </w:p>
    <w:p w14:paraId="68D4CA05" w14:textId="77777777" w:rsidR="00E8793B" w:rsidRDefault="00E8793B" w:rsidP="00E8793B">
      <w:pPr>
        <w:spacing w:line="276" w:lineRule="auto"/>
        <w:jc w:val="both"/>
      </w:pPr>
      <w:bookmarkStart w:id="51" w:name="Приложение9"/>
      <w:bookmarkStart w:id="52" w:name="Приложение8"/>
      <w:bookmarkEnd w:id="51"/>
      <w:bookmarkEnd w:id="52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(подпись)                             (расшифровка подписи)                                      (дата подписи)</w:t>
      </w:r>
    </w:p>
    <w:p w14:paraId="39E70D4C" w14:textId="0C66EDFC" w:rsidR="000256FF" w:rsidRPr="000256FF" w:rsidRDefault="000256FF" w:rsidP="000256FF">
      <w:pPr>
        <w:pStyle w:val="1e"/>
        <w:pageBreakBefore/>
        <w:spacing w:after="0"/>
        <w:ind w:firstLine="4820"/>
        <w:jc w:val="left"/>
        <w:rPr>
          <w:szCs w:val="24"/>
        </w:rPr>
      </w:pPr>
      <w:bookmarkStart w:id="53" w:name="__RefHeading___Toc88227572"/>
      <w:bookmarkEnd w:id="53"/>
      <w:r>
        <w:rPr>
          <w:rStyle w:val="13"/>
          <w:szCs w:val="24"/>
        </w:rPr>
        <w:lastRenderedPageBreak/>
        <w:t>Приложение 6</w:t>
      </w:r>
    </w:p>
    <w:p w14:paraId="6FF5E91C" w14:textId="77777777" w:rsidR="000256FF" w:rsidRPr="000256FF" w:rsidRDefault="000256FF" w:rsidP="000256FF">
      <w:pPr>
        <w:ind w:left="4820"/>
        <w:rPr>
          <w:rFonts w:ascii="Times New Roman" w:hAnsi="Times New Roman" w:cs="Times New Roman"/>
        </w:rPr>
      </w:pPr>
      <w:r w:rsidRPr="000256FF">
        <w:rPr>
          <w:rFonts w:ascii="Times New Roman" w:eastAsia="Times New Roman" w:hAnsi="Times New Roman" w:cs="Times New Roman"/>
          <w:lang w:eastAsia="ru-RU"/>
        </w:rPr>
        <w:t xml:space="preserve">к Административному регламенту, утвержденному </w:t>
      </w:r>
      <w:r w:rsidRPr="000256FF">
        <w:rPr>
          <w:rFonts w:ascii="Times New Roman" w:hAnsi="Times New Roman" w:cs="Times New Roman"/>
        </w:rPr>
        <w:t xml:space="preserve">Постановлением главы  </w:t>
      </w:r>
    </w:p>
    <w:p w14:paraId="47FCC278" w14:textId="2B8F50D0" w:rsidR="000256FF" w:rsidRPr="000256FF" w:rsidRDefault="00D35587" w:rsidP="000256FF">
      <w:pPr>
        <w:ind w:left="4112" w:right="113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0256FF" w:rsidRPr="000256FF">
        <w:rPr>
          <w:rFonts w:ascii="Times New Roman" w:hAnsi="Times New Roman" w:cs="Times New Roman"/>
        </w:rPr>
        <w:t>ородского округа Котельники</w:t>
      </w:r>
    </w:p>
    <w:p w14:paraId="46BD53A1" w14:textId="77777777" w:rsidR="000256FF" w:rsidRPr="000256FF" w:rsidRDefault="000256FF" w:rsidP="000256FF">
      <w:pPr>
        <w:ind w:left="4112" w:right="113" w:firstLine="708"/>
        <w:rPr>
          <w:rFonts w:ascii="Times New Roman" w:hAnsi="Times New Roman" w:cs="Times New Roman"/>
        </w:rPr>
      </w:pPr>
      <w:r w:rsidRPr="000256FF">
        <w:rPr>
          <w:rFonts w:ascii="Times New Roman" w:hAnsi="Times New Roman" w:cs="Times New Roman"/>
        </w:rPr>
        <w:t>Московской области</w:t>
      </w:r>
    </w:p>
    <w:p w14:paraId="683E1FC0" w14:textId="77777777" w:rsidR="000256FF" w:rsidRPr="000256FF" w:rsidRDefault="000256FF" w:rsidP="000256FF">
      <w:pPr>
        <w:ind w:left="4820"/>
        <w:rPr>
          <w:rFonts w:ascii="Times New Roman" w:hAnsi="Times New Roman" w:cs="Times New Roman"/>
        </w:rPr>
      </w:pPr>
      <w:r w:rsidRPr="000256FF">
        <w:rPr>
          <w:rFonts w:ascii="Times New Roman" w:eastAsia="Times New Roman" w:hAnsi="Times New Roman" w:cs="Times New Roman"/>
          <w:lang w:eastAsia="ru-RU"/>
        </w:rPr>
        <w:t>от «__» _________ 2023 № ___</w:t>
      </w:r>
    </w:p>
    <w:p w14:paraId="7F2D8945" w14:textId="77777777" w:rsidR="00E8793B" w:rsidRDefault="00E8793B" w:rsidP="00E8793B">
      <w:pPr>
        <w:pStyle w:val="af6"/>
        <w:rPr>
          <w:rFonts w:ascii="Times" w:hAnsi="Times" w:cs="Times"/>
        </w:rPr>
      </w:pPr>
    </w:p>
    <w:p w14:paraId="10F819CD" w14:textId="77777777" w:rsidR="00E8793B" w:rsidRDefault="00E8793B" w:rsidP="00E8793B">
      <w:pPr>
        <w:pStyle w:val="af6"/>
        <w:outlineLvl w:val="1"/>
      </w:pPr>
      <w:bookmarkStart w:id="54" w:name="__RefHeading___Toc88227573"/>
      <w:bookmarkEnd w:id="54"/>
      <w:r>
        <w:rPr>
          <w:rStyle w:val="24"/>
          <w:rFonts w:ascii="Times" w:hAnsi="Times" w:cs="Times"/>
        </w:rPr>
        <w:t xml:space="preserve">Форма решения об отказе в приеме документов, </w:t>
      </w:r>
      <w:r>
        <w:rPr>
          <w:rStyle w:val="24"/>
          <w:rFonts w:ascii="Times" w:hAnsi="Times" w:cs="Times"/>
        </w:rPr>
        <w:br/>
        <w:t>необходимых для предоставления Муниципальной услуги</w:t>
      </w:r>
      <w:bookmarkStart w:id="55" w:name="_Hlk20901273"/>
      <w:bookmarkEnd w:id="55"/>
    </w:p>
    <w:p w14:paraId="19027929" w14:textId="77777777" w:rsidR="00E8793B" w:rsidRDefault="00E8793B" w:rsidP="00E8793B">
      <w:pPr>
        <w:jc w:val="center"/>
      </w:pPr>
      <w:r>
        <w:rPr>
          <w:rFonts w:ascii="Times" w:hAnsi="Times" w:cs="Times"/>
        </w:rPr>
        <w:t>(Оформляется на официальном бланке Администрации)</w:t>
      </w:r>
    </w:p>
    <w:p w14:paraId="0EEEC967" w14:textId="77777777" w:rsidR="00E8793B" w:rsidRDefault="00E8793B" w:rsidP="00E8793B">
      <w:pPr>
        <w:ind w:left="5387"/>
        <w:jc w:val="both"/>
      </w:pPr>
      <w:r>
        <w:rPr>
          <w:rFonts w:ascii="Times" w:hAnsi="Times" w:cs="Times"/>
          <w:lang w:eastAsia="ru-RU"/>
        </w:rPr>
        <w:t>Кому: ____________________________________________________________________________</w:t>
      </w:r>
    </w:p>
    <w:p w14:paraId="79B12E09" w14:textId="77777777" w:rsidR="00E8793B" w:rsidRDefault="00E8793B" w:rsidP="00E8793B">
      <w:pPr>
        <w:ind w:left="5387"/>
        <w:jc w:val="both"/>
      </w:pPr>
      <w:r>
        <w:rPr>
          <w:rFonts w:ascii="Times" w:hAnsi="Times" w:cs="Times"/>
          <w:sz w:val="20"/>
          <w:szCs w:val="20"/>
          <w:lang w:eastAsia="ru-RU"/>
        </w:rPr>
        <w:t xml:space="preserve">(фамилия, имя, отчество (последнее при наличии) Заявителя, представителя Заявителя) </w:t>
      </w:r>
    </w:p>
    <w:p w14:paraId="1D400343" w14:textId="77777777" w:rsidR="00E8793B" w:rsidRDefault="00E8793B" w:rsidP="00E8793B">
      <w:pPr>
        <w:jc w:val="center"/>
        <w:rPr>
          <w:rFonts w:ascii="Times" w:hAnsi="Times" w:cs="Times"/>
          <w:b/>
          <w:sz w:val="20"/>
          <w:szCs w:val="20"/>
          <w:lang w:eastAsia="ru-RU"/>
        </w:rPr>
      </w:pPr>
    </w:p>
    <w:p w14:paraId="3BC9DBB6" w14:textId="77777777" w:rsidR="00E8793B" w:rsidRDefault="00E8793B" w:rsidP="00E8793B">
      <w:pPr>
        <w:jc w:val="center"/>
      </w:pPr>
      <w:r>
        <w:rPr>
          <w:rFonts w:ascii="Times" w:hAnsi="Times" w:cs="Times"/>
          <w:b/>
          <w:bCs/>
          <w:lang w:eastAsia="ru-RU"/>
        </w:rPr>
        <w:t xml:space="preserve">РЕШЕНИЕ </w:t>
      </w:r>
    </w:p>
    <w:p w14:paraId="49FE9BB3" w14:textId="77777777" w:rsidR="00E8793B" w:rsidRDefault="00E8793B" w:rsidP="00E8793B">
      <w:pPr>
        <w:jc w:val="center"/>
      </w:pPr>
      <w:r>
        <w:rPr>
          <w:rFonts w:ascii="Times" w:hAnsi="Times" w:cs="Times"/>
          <w:b/>
          <w:bCs/>
          <w:color w:val="000000"/>
          <w:lang w:eastAsia="ru-RU"/>
        </w:rPr>
        <w:t xml:space="preserve">об отказе в приеме документов, необходимых для предоставления </w:t>
      </w:r>
    </w:p>
    <w:p w14:paraId="47A7FFEA" w14:textId="77777777" w:rsidR="00E8793B" w:rsidRDefault="00E8793B" w:rsidP="00E8793B">
      <w:pPr>
        <w:jc w:val="center"/>
      </w:pPr>
      <w:r>
        <w:rPr>
          <w:rFonts w:ascii="Times" w:hAnsi="Times" w:cs="Times"/>
          <w:b/>
          <w:bCs/>
          <w:color w:val="000000"/>
          <w:lang w:eastAsia="ru-RU"/>
        </w:rPr>
        <w:t>Муниципальной услуги</w:t>
      </w:r>
      <w:r>
        <w:rPr>
          <w:rFonts w:ascii="Times" w:hAnsi="Times" w:cs="Times"/>
          <w:b/>
          <w:bCs/>
          <w:color w:val="000000"/>
          <w:shd w:val="clear" w:color="auto" w:fill="FFFFFF"/>
          <w:lang w:eastAsia="ru-RU"/>
        </w:rPr>
        <w:t xml:space="preserve"> </w:t>
      </w:r>
      <w:r>
        <w:rPr>
          <w:rFonts w:ascii="Times" w:eastAsia="PMingLiU" w:hAnsi="Times" w:cs="Times"/>
          <w:b/>
          <w:bCs/>
          <w:color w:val="000000"/>
          <w:shd w:val="clear" w:color="auto" w:fill="FFFFFF"/>
        </w:rPr>
        <w:t>«</w:t>
      </w:r>
      <w:r>
        <w:rPr>
          <w:rFonts w:ascii="Times" w:eastAsia="PMingLiU" w:hAnsi="Times" w:cs="Times"/>
          <w:b/>
          <w:bCs/>
          <w:color w:val="000000"/>
          <w:kern w:val="0"/>
          <w:shd w:val="clear" w:color="auto" w:fill="FFFFFF"/>
          <w:lang w:eastAsia="en-US" w:bidi="ar-SA"/>
        </w:rPr>
        <w:t xml:space="preserve">Приватизация жилых помещений муниципального </w:t>
      </w:r>
    </w:p>
    <w:p w14:paraId="13117E57" w14:textId="77777777" w:rsidR="00E8793B" w:rsidRDefault="00E8793B" w:rsidP="00E8793B">
      <w:pPr>
        <w:jc w:val="center"/>
      </w:pPr>
      <w:r>
        <w:rPr>
          <w:rFonts w:ascii="Times" w:eastAsia="PMingLiU" w:hAnsi="Times" w:cs="Times"/>
          <w:b/>
          <w:bCs/>
          <w:color w:val="000000"/>
          <w:kern w:val="0"/>
          <w:shd w:val="clear" w:color="auto" w:fill="FFFFFF"/>
          <w:lang w:eastAsia="en-US" w:bidi="ar-SA"/>
        </w:rPr>
        <w:t>жилищного фонда</w:t>
      </w:r>
      <w:r>
        <w:rPr>
          <w:rFonts w:ascii="Times" w:eastAsia="PMingLiU" w:hAnsi="Times" w:cs="Times"/>
          <w:b/>
          <w:bCs/>
          <w:color w:val="000000"/>
          <w:shd w:val="clear" w:color="auto" w:fill="FFFFFF"/>
        </w:rPr>
        <w:t>»</w:t>
      </w:r>
    </w:p>
    <w:p w14:paraId="21288A47" w14:textId="77777777" w:rsidR="00E8793B" w:rsidRDefault="00E8793B" w:rsidP="00E8793B">
      <w:pPr>
        <w:tabs>
          <w:tab w:val="left" w:pos="1496"/>
        </w:tabs>
        <w:ind w:firstLine="709"/>
        <w:jc w:val="both"/>
        <w:rPr>
          <w:rFonts w:ascii="Times" w:hAnsi="Times" w:cs="Times"/>
          <w:color w:val="000000"/>
          <w:lang w:eastAsia="ru-RU"/>
        </w:rPr>
      </w:pPr>
    </w:p>
    <w:p w14:paraId="2B4D81E3" w14:textId="786F2715" w:rsidR="00E8793B" w:rsidRDefault="00E8793B" w:rsidP="00E8793B">
      <w:pPr>
        <w:tabs>
          <w:tab w:val="left" w:pos="1496"/>
        </w:tabs>
        <w:ind w:firstLine="709"/>
        <w:jc w:val="both"/>
      </w:pPr>
      <w:r>
        <w:rPr>
          <w:rFonts w:ascii="Times" w:eastAsia="Times New Roman" w:hAnsi="Times" w:cs="Times"/>
          <w:lang w:eastAsia="ru-RU"/>
        </w:rPr>
        <w:t>В соответствии с Административным</w:t>
      </w:r>
      <w:r>
        <w:rPr>
          <w:rFonts w:ascii="Times" w:eastAsia="Times New Roman" w:hAnsi="Times" w:cs="Times"/>
          <w:shd w:val="clear" w:color="auto" w:fill="FFFFFF"/>
          <w:lang w:eastAsia="ru-RU"/>
        </w:rPr>
        <w:t xml:space="preserve"> регламенто</w:t>
      </w:r>
      <w:r w:rsidR="00181D14">
        <w:rPr>
          <w:rFonts w:ascii="Times" w:eastAsia="Times New Roman" w:hAnsi="Times" w:cs="Times"/>
          <w:shd w:val="clear" w:color="auto" w:fill="FFFFFF"/>
          <w:lang w:eastAsia="ru-RU"/>
        </w:rPr>
        <w:t>м</w:t>
      </w:r>
      <w:r>
        <w:rPr>
          <w:rFonts w:ascii="Times" w:eastAsia="Times New Roman" w:hAnsi="Times" w:cs="Times"/>
          <w:shd w:val="clear" w:color="auto" w:fill="FFFFFF"/>
          <w:lang w:eastAsia="ru-RU"/>
        </w:rPr>
        <w:t xml:space="preserve"> предоставления Муниципальной услуги «</w:t>
      </w:r>
      <w:r>
        <w:rPr>
          <w:rFonts w:ascii="Times" w:eastAsia="PMingLiU" w:hAnsi="Times" w:cs="Times"/>
          <w:color w:val="000000"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>
        <w:rPr>
          <w:rFonts w:ascii="Times" w:eastAsia="Times New Roman" w:hAnsi="Times" w:cs="Times"/>
          <w:shd w:val="clear" w:color="auto" w:fill="FFFFFF"/>
          <w:lang w:eastAsia="ru-RU"/>
        </w:rPr>
        <w:t xml:space="preserve">», утвержденного </w:t>
      </w:r>
      <w:r w:rsidR="00384744" w:rsidRPr="002F2CCF">
        <w:rPr>
          <w:rFonts w:ascii="Times" w:eastAsia="Times New Roman" w:hAnsi="Times" w:cs="Times"/>
          <w:color w:val="000000"/>
          <w:lang w:eastAsia="ru-RU"/>
        </w:rPr>
        <w:t>Постановлением главы городского округа Котельники Московской области от «__»____________ № ________(указать реквизиты и наименование муниципального правового акта)</w:t>
      </w:r>
      <w:r w:rsidR="00384744">
        <w:rPr>
          <w:rFonts w:ascii="Times" w:eastAsia="Times New Roman" w:hAnsi="Times" w:cs="Times"/>
          <w:color w:val="000000"/>
          <w:lang w:eastAsia="ru-RU"/>
        </w:rPr>
        <w:t xml:space="preserve"> </w:t>
      </w:r>
      <w:r>
        <w:rPr>
          <w:rFonts w:ascii="Times" w:eastAsia="Times New Roman" w:hAnsi="Times" w:cs="Times"/>
          <w:lang w:eastAsia="ru-RU"/>
        </w:rPr>
        <w:t xml:space="preserve">Администрацией </w:t>
      </w:r>
      <w:r w:rsidR="00384744">
        <w:rPr>
          <w:rFonts w:ascii="Times" w:eastAsia="Times New Roman" w:hAnsi="Times" w:cs="Times"/>
          <w:lang w:eastAsia="ru-RU"/>
        </w:rPr>
        <w:t>городского округа Котельники Московской области</w:t>
      </w:r>
      <w:r>
        <w:rPr>
          <w:rFonts w:ascii="Times" w:eastAsia="Times New Roman" w:hAnsi="Times" w:cs="Times"/>
          <w:lang w:eastAsia="ru-RU"/>
        </w:rPr>
        <w:t xml:space="preserve"> в приеме Запроса о предоставлении Муниципальной </w:t>
      </w:r>
      <w:r>
        <w:rPr>
          <w:rFonts w:ascii="Times" w:eastAsia="Times New Roman" w:hAnsi="Times" w:cs="Times"/>
          <w:shd w:val="clear" w:color="auto" w:fill="FFFFFF"/>
          <w:lang w:eastAsia="ru-RU"/>
        </w:rPr>
        <w:t>услуги «</w:t>
      </w:r>
      <w:r>
        <w:rPr>
          <w:rFonts w:ascii="Times" w:eastAsia="PMingLiU" w:hAnsi="Times" w:cs="Times"/>
          <w:color w:val="000000"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>
        <w:rPr>
          <w:rFonts w:ascii="Times" w:eastAsia="Times New Roman" w:hAnsi="Times" w:cs="Times"/>
          <w:shd w:val="clear" w:color="auto" w:fill="FFFFFF"/>
          <w:lang w:eastAsia="ru-RU"/>
        </w:rPr>
        <w:t>» и докум</w:t>
      </w:r>
      <w:r>
        <w:rPr>
          <w:rFonts w:ascii="Times" w:eastAsia="Times New Roman" w:hAnsi="Times" w:cs="Times"/>
          <w:lang w:eastAsia="ru-RU"/>
        </w:rPr>
        <w:t>ентов, необходимых для предоставлении Муниципальной услуги, Вам отказано  по следующему основанию:</w:t>
      </w:r>
    </w:p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2264"/>
        <w:gridCol w:w="3241"/>
        <w:gridCol w:w="4538"/>
      </w:tblGrid>
      <w:tr w:rsidR="00E8793B" w14:paraId="75675E09" w14:textId="77777777" w:rsidTr="00931A2A">
        <w:trPr>
          <w:trHeight w:val="80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CAEDD" w14:textId="77777777" w:rsidR="00E8793B" w:rsidRDefault="00E8793B" w:rsidP="00931A2A">
            <w:pPr>
              <w:pStyle w:val="111"/>
              <w:widowControl w:val="0"/>
              <w:snapToGrid w:val="0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</w:p>
          <w:p w14:paraId="654D4679" w14:textId="77777777" w:rsidR="00E8793B" w:rsidRDefault="00E8793B" w:rsidP="00931A2A">
            <w:pPr>
              <w:pStyle w:val="111"/>
              <w:widowControl w:val="0"/>
              <w:jc w:val="center"/>
            </w:pPr>
            <w:r>
              <w:rPr>
                <w:rStyle w:val="24"/>
                <w:rFonts w:ascii="Times" w:hAnsi="Times" w:cs="Times"/>
                <w:sz w:val="20"/>
                <w:szCs w:val="20"/>
              </w:rPr>
              <w:t>Номер подпункт из пункта 9.1 Административного регламента, в котором содержится основание для отказа в приеме документов, необходимых для предоставления Муниципальной услуги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58944" w14:textId="77777777" w:rsidR="00E8793B" w:rsidRDefault="00E8793B" w:rsidP="00931A2A">
            <w:pPr>
              <w:widowControl w:val="0"/>
              <w:tabs>
                <w:tab w:val="left" w:pos="1496"/>
              </w:tabs>
              <w:snapToGrid w:val="0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</w:p>
          <w:p w14:paraId="63BFD276" w14:textId="77777777" w:rsidR="00E8793B" w:rsidRDefault="00E8793B" w:rsidP="00931A2A">
            <w:pPr>
              <w:widowControl w:val="0"/>
              <w:tabs>
                <w:tab w:val="left" w:pos="1496"/>
              </w:tabs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</w:p>
          <w:p w14:paraId="50F9F420" w14:textId="77777777" w:rsidR="00E8793B" w:rsidRDefault="00E8793B" w:rsidP="00931A2A">
            <w:pPr>
              <w:pStyle w:val="af6"/>
              <w:widowControl w:val="0"/>
              <w:tabs>
                <w:tab w:val="left" w:pos="1496"/>
              </w:tabs>
            </w:pPr>
            <w:r>
              <w:rPr>
                <w:rStyle w:val="24"/>
                <w:rFonts w:ascii="Times" w:hAnsi="Times" w:cs="Times"/>
                <w:sz w:val="20"/>
                <w:szCs w:val="20"/>
              </w:rPr>
              <w:t>Наименование основания для отказа в приеме документов, необходимых для предоставления Муниципальной услуги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741C0" w14:textId="77777777" w:rsidR="00E8793B" w:rsidRDefault="00E8793B" w:rsidP="00931A2A">
            <w:pPr>
              <w:widowControl w:val="0"/>
              <w:tabs>
                <w:tab w:val="left" w:pos="1496"/>
              </w:tabs>
              <w:snapToGrid w:val="0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</w:p>
          <w:p w14:paraId="37421939" w14:textId="77777777" w:rsidR="00E8793B" w:rsidRDefault="00E8793B" w:rsidP="00931A2A">
            <w:pPr>
              <w:widowControl w:val="0"/>
              <w:tabs>
                <w:tab w:val="left" w:pos="1496"/>
              </w:tabs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</w:p>
          <w:p w14:paraId="7DCE7B91" w14:textId="77777777" w:rsidR="00E8793B" w:rsidRDefault="00E8793B" w:rsidP="00931A2A">
            <w:pPr>
              <w:pStyle w:val="af6"/>
              <w:widowControl w:val="0"/>
              <w:tabs>
                <w:tab w:val="left" w:pos="1496"/>
              </w:tabs>
            </w:pPr>
            <w:r>
              <w:rPr>
                <w:rStyle w:val="24"/>
                <w:rFonts w:ascii="Times" w:hAnsi="Times" w:cs="Times"/>
                <w:sz w:val="20"/>
                <w:szCs w:val="20"/>
              </w:rPr>
              <w:t>Разъяснение причины принятия решения об отказе в приеме документов, необходимых для предоставления Муниципальной услуги</w:t>
            </w:r>
          </w:p>
        </w:tc>
      </w:tr>
      <w:tr w:rsidR="00E8793B" w14:paraId="3449142F" w14:textId="77777777" w:rsidTr="00931A2A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F82EC" w14:textId="77777777" w:rsidR="00E8793B" w:rsidRDefault="00E8793B" w:rsidP="00931A2A">
            <w:pPr>
              <w:pStyle w:val="111"/>
              <w:widowControl w:val="0"/>
              <w:snapToGrid w:val="0"/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E50C2" w14:textId="77777777" w:rsidR="00E8793B" w:rsidRDefault="00E8793B" w:rsidP="00931A2A">
            <w:pPr>
              <w:widowControl w:val="0"/>
              <w:tabs>
                <w:tab w:val="left" w:pos="1496"/>
              </w:tabs>
              <w:snapToGrid w:val="0"/>
              <w:spacing w:after="200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CDEB9" w14:textId="77777777" w:rsidR="00E8793B" w:rsidRDefault="00E8793B" w:rsidP="00931A2A">
            <w:pPr>
              <w:widowControl w:val="0"/>
              <w:tabs>
                <w:tab w:val="left" w:pos="1496"/>
              </w:tabs>
              <w:snapToGrid w:val="0"/>
              <w:spacing w:after="200"/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</w:tbl>
    <w:p w14:paraId="729812A8" w14:textId="77777777" w:rsidR="00E8793B" w:rsidRDefault="00E8793B" w:rsidP="00E8793B">
      <w:pPr>
        <w:tabs>
          <w:tab w:val="left" w:pos="1496"/>
        </w:tabs>
        <w:ind w:firstLine="709"/>
        <w:jc w:val="both"/>
        <w:rPr>
          <w:rFonts w:ascii="Times" w:hAnsi="Times" w:cs="Times"/>
          <w:lang w:eastAsia="ru-RU"/>
        </w:rPr>
      </w:pPr>
    </w:p>
    <w:p w14:paraId="4F10B117" w14:textId="77777777" w:rsidR="00E8793B" w:rsidRDefault="00E8793B" w:rsidP="00E8793B">
      <w:pPr>
        <w:tabs>
          <w:tab w:val="left" w:pos="1496"/>
        </w:tabs>
        <w:ind w:firstLine="709"/>
        <w:jc w:val="both"/>
      </w:pPr>
      <w:r>
        <w:rPr>
          <w:rFonts w:ascii="Times" w:hAnsi="Times" w:cs="Times"/>
          <w:lang w:eastAsia="ru-RU"/>
        </w:rPr>
        <w:t>Дополнительно информируем:</w:t>
      </w:r>
    </w:p>
    <w:p w14:paraId="4E669526" w14:textId="77777777" w:rsidR="00E8793B" w:rsidRDefault="00E8793B" w:rsidP="00E8793B">
      <w:pPr>
        <w:tabs>
          <w:tab w:val="left" w:pos="1496"/>
        </w:tabs>
        <w:ind w:firstLine="709"/>
        <w:jc w:val="both"/>
      </w:pPr>
      <w:r>
        <w:rPr>
          <w:rFonts w:ascii="Times" w:hAnsi="Times" w:cs="Times"/>
          <w:lang w:eastAsia="ru-RU"/>
        </w:rPr>
        <w:t>________________________________________________________________________________________________________________________________________________________________</w:t>
      </w:r>
    </w:p>
    <w:p w14:paraId="5074ABD2" w14:textId="77777777" w:rsidR="00E8793B" w:rsidRDefault="00E8793B" w:rsidP="00E8793B">
      <w:pPr>
        <w:tabs>
          <w:tab w:val="left" w:pos="1496"/>
        </w:tabs>
        <w:ind w:firstLine="709"/>
        <w:jc w:val="both"/>
      </w:pPr>
      <w:r>
        <w:rPr>
          <w:rFonts w:ascii="Times" w:hAnsi="Times" w:cs="Times"/>
          <w:sz w:val="16"/>
          <w:szCs w:val="16"/>
          <w:lang w:eastAsia="ru-RU"/>
        </w:rPr>
        <w:t>(</w:t>
      </w:r>
      <w:r>
        <w:rPr>
          <w:rFonts w:ascii="Times" w:hAnsi="Times" w:cs="Times"/>
          <w:i/>
          <w:sz w:val="20"/>
          <w:szCs w:val="20"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W w:w="0" w:type="auto"/>
        <w:tblInd w:w="-33" w:type="dxa"/>
        <w:tblLayout w:type="fixed"/>
        <w:tblLook w:val="0000" w:firstRow="0" w:lastRow="0" w:firstColumn="0" w:lastColumn="0" w:noHBand="0" w:noVBand="0"/>
      </w:tblPr>
      <w:tblGrid>
        <w:gridCol w:w="5377"/>
        <w:gridCol w:w="1105"/>
        <w:gridCol w:w="3725"/>
      </w:tblGrid>
      <w:tr w:rsidR="00E8793B" w14:paraId="259BFC6C" w14:textId="77777777" w:rsidTr="00931A2A">
        <w:tc>
          <w:tcPr>
            <w:tcW w:w="5377" w:type="dxa"/>
            <w:shd w:val="clear" w:color="auto" w:fill="auto"/>
          </w:tcPr>
          <w:p w14:paraId="26F0690A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______________________________________________</w:t>
            </w:r>
          </w:p>
          <w:p w14:paraId="6FFA5EA0" w14:textId="77777777" w:rsidR="00E8793B" w:rsidRDefault="00E8793B" w:rsidP="00931A2A">
            <w:pPr>
              <w:widowControl w:val="0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1105" w:type="dxa"/>
            <w:shd w:val="clear" w:color="auto" w:fill="auto"/>
          </w:tcPr>
          <w:p w14:paraId="730D1097" w14:textId="77777777" w:rsidR="00E8793B" w:rsidRDefault="00E8793B" w:rsidP="00931A2A">
            <w:pPr>
              <w:widowControl w:val="0"/>
              <w:snapToGrid w:val="0"/>
              <w:jc w:val="righ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3725" w:type="dxa"/>
            <w:shd w:val="clear" w:color="auto" w:fill="auto"/>
          </w:tcPr>
          <w:p w14:paraId="5742636B" w14:textId="77777777" w:rsidR="00E8793B" w:rsidRDefault="00E8793B" w:rsidP="00931A2A">
            <w:pPr>
              <w:widowControl w:val="0"/>
              <w:jc w:val="right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___________________________</w:t>
            </w:r>
          </w:p>
          <w:p w14:paraId="28ECF5BC" w14:textId="77777777" w:rsidR="00E8793B" w:rsidRDefault="00E8793B" w:rsidP="00931A2A">
            <w:pPr>
              <w:widowControl w:val="0"/>
              <w:jc w:val="right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(подпись, фамилия, инициалы)</w:t>
            </w:r>
          </w:p>
        </w:tc>
      </w:tr>
    </w:tbl>
    <w:p w14:paraId="6C2F8DE1" w14:textId="77777777" w:rsidR="00E8793B" w:rsidRDefault="00E8793B" w:rsidP="00E8793B">
      <w:r>
        <w:rPr>
          <w:rFonts w:ascii="Times" w:eastAsia="Times" w:hAnsi="Times" w:cs="Times"/>
          <w:i/>
          <w:lang w:eastAsia="ru-RU"/>
        </w:rPr>
        <w:t xml:space="preserve">  </w:t>
      </w:r>
    </w:p>
    <w:p w14:paraId="7762D7FD" w14:textId="77777777" w:rsidR="00E8793B" w:rsidRDefault="00E8793B" w:rsidP="00E8793B">
      <w:pPr>
        <w:pStyle w:val="af5"/>
        <w:ind w:firstLine="0"/>
        <w:jc w:val="right"/>
      </w:pPr>
      <w:r>
        <w:rPr>
          <w:rFonts w:ascii="Times" w:eastAsia="Calibri" w:hAnsi="Times" w:cs="Times"/>
          <w:sz w:val="24"/>
          <w:szCs w:val="24"/>
        </w:rPr>
        <w:t>«____» _______________20__</w:t>
      </w:r>
    </w:p>
    <w:p w14:paraId="2604EA71" w14:textId="77777777" w:rsidR="00E8793B" w:rsidRDefault="00E8793B" w:rsidP="00E8793B">
      <w:pPr>
        <w:pStyle w:val="af5"/>
        <w:ind w:firstLine="0"/>
        <w:jc w:val="right"/>
        <w:rPr>
          <w:rFonts w:ascii="Times" w:eastAsia="Calibri" w:hAnsi="Times" w:cs="Times"/>
          <w:sz w:val="24"/>
          <w:szCs w:val="24"/>
        </w:rPr>
      </w:pPr>
    </w:p>
    <w:p w14:paraId="25A2A953" w14:textId="77777777" w:rsidR="00E8793B" w:rsidRDefault="00E8793B" w:rsidP="00E8793B">
      <w:pPr>
        <w:pStyle w:val="af5"/>
        <w:ind w:firstLine="0"/>
        <w:jc w:val="right"/>
        <w:rPr>
          <w:rFonts w:ascii="Times" w:eastAsia="Calibri" w:hAnsi="Times" w:cs="Times"/>
          <w:sz w:val="24"/>
          <w:szCs w:val="24"/>
        </w:rPr>
      </w:pPr>
    </w:p>
    <w:p w14:paraId="6C469870" w14:textId="77777777" w:rsidR="00E8793B" w:rsidRDefault="00E8793B" w:rsidP="00E8793B">
      <w:pPr>
        <w:pStyle w:val="af5"/>
        <w:ind w:left="4820" w:firstLine="0"/>
        <w:rPr>
          <w:rFonts w:ascii="Times" w:eastAsia="Calibri" w:hAnsi="Times" w:cs="Times"/>
          <w:sz w:val="24"/>
          <w:szCs w:val="24"/>
        </w:rPr>
      </w:pPr>
    </w:p>
    <w:p w14:paraId="6B52DEDF" w14:textId="53B1F77F" w:rsidR="00E8793B" w:rsidRDefault="00E8793B" w:rsidP="00E8793B">
      <w:pPr>
        <w:pStyle w:val="af5"/>
        <w:ind w:firstLine="0"/>
        <w:jc w:val="right"/>
        <w:sectPr w:rsidR="00E8793B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777" w:right="709" w:bottom="777" w:left="1134" w:header="720" w:footer="720" w:gutter="0"/>
          <w:cols w:space="720"/>
          <w:docGrid w:linePitch="299"/>
        </w:sectPr>
      </w:pPr>
    </w:p>
    <w:p w14:paraId="2BECE5FE" w14:textId="39480AAF" w:rsidR="000256FF" w:rsidRPr="000256FF" w:rsidRDefault="000256FF" w:rsidP="000256FF">
      <w:pPr>
        <w:pStyle w:val="1e"/>
        <w:pageBreakBefore/>
        <w:spacing w:after="0"/>
        <w:ind w:left="10773"/>
        <w:jc w:val="left"/>
        <w:rPr>
          <w:szCs w:val="24"/>
        </w:rPr>
      </w:pPr>
      <w:r>
        <w:rPr>
          <w:rStyle w:val="13"/>
          <w:szCs w:val="24"/>
        </w:rPr>
        <w:lastRenderedPageBreak/>
        <w:t>Приложение 7</w:t>
      </w:r>
    </w:p>
    <w:p w14:paraId="3A400CA7" w14:textId="77777777" w:rsidR="000256FF" w:rsidRPr="000256FF" w:rsidRDefault="000256FF" w:rsidP="000256FF">
      <w:pPr>
        <w:ind w:left="10773"/>
        <w:rPr>
          <w:rFonts w:ascii="Times New Roman" w:hAnsi="Times New Roman" w:cs="Times New Roman"/>
        </w:rPr>
      </w:pPr>
      <w:r w:rsidRPr="000256FF">
        <w:rPr>
          <w:rFonts w:ascii="Times New Roman" w:eastAsia="Times New Roman" w:hAnsi="Times New Roman" w:cs="Times New Roman"/>
          <w:lang w:eastAsia="ru-RU"/>
        </w:rPr>
        <w:t xml:space="preserve">к Административному регламенту, утвержденному </w:t>
      </w:r>
      <w:r w:rsidRPr="000256FF">
        <w:rPr>
          <w:rFonts w:ascii="Times New Roman" w:hAnsi="Times New Roman" w:cs="Times New Roman"/>
        </w:rPr>
        <w:t xml:space="preserve">Постановлением главы  </w:t>
      </w:r>
    </w:p>
    <w:p w14:paraId="4632322B" w14:textId="34D28911" w:rsidR="000256FF" w:rsidRPr="000256FF" w:rsidRDefault="00D35587" w:rsidP="000256FF">
      <w:pPr>
        <w:ind w:left="10065" w:right="113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0256FF" w:rsidRPr="000256FF">
        <w:rPr>
          <w:rFonts w:ascii="Times New Roman" w:hAnsi="Times New Roman" w:cs="Times New Roman"/>
        </w:rPr>
        <w:t>ородского округа Котельники</w:t>
      </w:r>
    </w:p>
    <w:p w14:paraId="0EBB6AC0" w14:textId="77777777" w:rsidR="000256FF" w:rsidRPr="000256FF" w:rsidRDefault="000256FF" w:rsidP="000256FF">
      <w:pPr>
        <w:ind w:left="10065" w:right="113" w:firstLine="708"/>
        <w:rPr>
          <w:rFonts w:ascii="Times New Roman" w:hAnsi="Times New Roman" w:cs="Times New Roman"/>
        </w:rPr>
      </w:pPr>
      <w:r w:rsidRPr="000256FF">
        <w:rPr>
          <w:rFonts w:ascii="Times New Roman" w:hAnsi="Times New Roman" w:cs="Times New Roman"/>
        </w:rPr>
        <w:t>Московской области</w:t>
      </w:r>
    </w:p>
    <w:p w14:paraId="46FAF408" w14:textId="77777777" w:rsidR="000256FF" w:rsidRPr="000256FF" w:rsidRDefault="000256FF" w:rsidP="000256FF">
      <w:pPr>
        <w:ind w:left="10773"/>
        <w:rPr>
          <w:rFonts w:ascii="Times New Roman" w:hAnsi="Times New Roman" w:cs="Times New Roman"/>
        </w:rPr>
      </w:pPr>
      <w:r w:rsidRPr="000256FF">
        <w:rPr>
          <w:rFonts w:ascii="Times New Roman" w:eastAsia="Times New Roman" w:hAnsi="Times New Roman" w:cs="Times New Roman"/>
          <w:lang w:eastAsia="ru-RU"/>
        </w:rPr>
        <w:t>от «__» _________ 2023 № ___</w:t>
      </w:r>
    </w:p>
    <w:p w14:paraId="5165B821" w14:textId="5A6D3DE8" w:rsidR="00E8793B" w:rsidRDefault="00E8793B" w:rsidP="00E8793B">
      <w:pPr>
        <w:ind w:left="10658"/>
      </w:pPr>
    </w:p>
    <w:p w14:paraId="2B126618" w14:textId="77777777" w:rsidR="00D35587" w:rsidRDefault="00D35587" w:rsidP="00E8793B">
      <w:pPr>
        <w:ind w:left="10658"/>
      </w:pPr>
    </w:p>
    <w:p w14:paraId="4655B2AA" w14:textId="77777777" w:rsidR="00E8793B" w:rsidRDefault="00E8793B" w:rsidP="00E8793B">
      <w:pPr>
        <w:pStyle w:val="1-"/>
        <w:rPr>
          <w:rFonts w:ascii="Times" w:hAnsi="Times" w:cs="Times"/>
          <w:color w:val="000000"/>
        </w:rPr>
      </w:pPr>
    </w:p>
    <w:p w14:paraId="60B3F414" w14:textId="77777777" w:rsidR="00E8793B" w:rsidRDefault="00E8793B" w:rsidP="00E8793B">
      <w:pPr>
        <w:pStyle w:val="1-"/>
        <w:outlineLvl w:val="1"/>
        <w:rPr>
          <w:rFonts w:ascii="Times" w:hAnsi="Times" w:cs="Times"/>
          <w:color w:val="000000"/>
        </w:rPr>
      </w:pPr>
    </w:p>
    <w:p w14:paraId="72A798AD" w14:textId="77777777" w:rsidR="00E8793B" w:rsidRDefault="00E8793B" w:rsidP="00E8793B">
      <w:pPr>
        <w:pStyle w:val="1-"/>
        <w:outlineLvl w:val="1"/>
      </w:pPr>
      <w:bookmarkStart w:id="56" w:name="__RefHeading___Toc91253284"/>
      <w:bookmarkEnd w:id="56"/>
      <w:r>
        <w:rPr>
          <w:rFonts w:ascii="Times" w:hAnsi="Times" w:cs="Times"/>
          <w:color w:val="000000"/>
        </w:rPr>
        <w:t xml:space="preserve">Требования к представлению документов (категорий документов), </w:t>
      </w:r>
      <w:r>
        <w:rPr>
          <w:rFonts w:ascii="Times" w:hAnsi="Times" w:cs="Times"/>
          <w:color w:val="000000"/>
        </w:rPr>
        <w:br/>
        <w:t xml:space="preserve">необходимых для предоставления Муниципальной услуги </w:t>
      </w: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2"/>
        <w:gridCol w:w="3545"/>
        <w:gridCol w:w="2605"/>
        <w:gridCol w:w="3123"/>
        <w:gridCol w:w="3463"/>
      </w:tblGrid>
      <w:tr w:rsidR="00E8793B" w14:paraId="71F11775" w14:textId="77777777" w:rsidTr="00931A2A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916E4" w14:textId="77777777" w:rsidR="00E8793B" w:rsidRDefault="00E8793B" w:rsidP="00931A2A">
            <w:pPr>
              <w:widowControl w:val="0"/>
              <w:spacing w:line="23" w:lineRule="atLeast"/>
              <w:jc w:val="center"/>
            </w:pPr>
            <w:r>
              <w:rPr>
                <w:rFonts w:ascii="Times" w:eastAsia="Times New Roman" w:hAnsi="Times" w:cs="Times"/>
                <w:b/>
                <w:color w:val="000000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FEDFC" w14:textId="77777777" w:rsidR="00E8793B" w:rsidRDefault="00E8793B" w:rsidP="00931A2A">
            <w:pPr>
              <w:widowControl w:val="0"/>
              <w:spacing w:line="23" w:lineRule="atLeast"/>
              <w:jc w:val="center"/>
            </w:pPr>
            <w:r>
              <w:rPr>
                <w:rFonts w:ascii="Times" w:eastAsia="Times New Roman" w:hAnsi="Times" w:cs="Times"/>
                <w:b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9CF7E" w14:textId="77777777" w:rsidR="00E8793B" w:rsidRDefault="00E8793B" w:rsidP="00931A2A">
            <w:pPr>
              <w:widowControl w:val="0"/>
              <w:spacing w:line="23" w:lineRule="atLeast"/>
              <w:jc w:val="center"/>
            </w:pPr>
            <w:r>
              <w:rPr>
                <w:rFonts w:ascii="Times" w:eastAsia="Times New Roman" w:hAnsi="Times" w:cs="Times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 подаче в Администрацию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9BA50" w14:textId="77777777" w:rsidR="00E8793B" w:rsidRDefault="00E8793B" w:rsidP="00931A2A">
            <w:pPr>
              <w:widowControl w:val="0"/>
              <w:spacing w:line="23" w:lineRule="atLeast"/>
              <w:jc w:val="center"/>
            </w:pPr>
            <w: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Посредством РПГУ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68F9" w14:textId="77777777" w:rsidR="00E8793B" w:rsidRDefault="00E8793B" w:rsidP="00931A2A">
            <w:pPr>
              <w:widowControl w:val="0"/>
              <w:spacing w:line="23" w:lineRule="atLeast"/>
              <w:jc w:val="center"/>
            </w:pPr>
            <w:r>
              <w:rPr>
                <w:rFonts w:ascii="Times" w:hAnsi="Times" w:cs="Times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При подаче способами, предусмотренными Федеральным законом от 27.07.2010 № 210-ФЗ «Об организации предоставления государственных и муниципальных услуг».</w:t>
            </w:r>
          </w:p>
        </w:tc>
      </w:tr>
      <w:tr w:rsidR="00E8793B" w14:paraId="1A08F043" w14:textId="77777777" w:rsidTr="00931A2A">
        <w:tc>
          <w:tcPr>
            <w:tcW w:w="153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DDF36" w14:textId="77777777" w:rsidR="00E8793B" w:rsidRDefault="00E8793B" w:rsidP="00931A2A">
            <w:pPr>
              <w:widowControl w:val="0"/>
              <w:spacing w:line="23" w:lineRule="atLeast"/>
              <w:ind w:firstLine="709"/>
              <w:jc w:val="center"/>
            </w:pPr>
            <w:r>
              <w:rPr>
                <w:rFonts w:ascii="Times" w:eastAsia="Times New Roman" w:hAnsi="Times" w:cs="Times"/>
                <w:b/>
                <w:color w:val="000000"/>
                <w:sz w:val="20"/>
                <w:szCs w:val="20"/>
                <w:lang w:eastAsia="ru-RU"/>
              </w:rPr>
              <w:t>Документы, необходимые для предоставления Муниципальной услуги и обязательные для представления Заявителем</w:t>
            </w:r>
          </w:p>
        </w:tc>
      </w:tr>
      <w:tr w:rsidR="00E8793B" w14:paraId="43556F2F" w14:textId="77777777" w:rsidTr="00931A2A">
        <w:tc>
          <w:tcPr>
            <w:tcW w:w="61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6056B" w14:textId="77777777" w:rsidR="00E8793B" w:rsidRDefault="00E8793B" w:rsidP="00931A2A">
            <w:pPr>
              <w:pStyle w:val="afe"/>
              <w:widowControl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Запрос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AB3DB" w14:textId="77777777" w:rsidR="00E8793B" w:rsidRDefault="00E8793B" w:rsidP="00931A2A">
            <w:pPr>
              <w:spacing w:line="276" w:lineRule="auto"/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ru-RU" w:bidi="ar-SA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документов,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и совместно проживающими с ним гражданами или их уполномоченными представителями.</w:t>
            </w:r>
          </w:p>
          <w:p w14:paraId="1712DE88" w14:textId="77777777" w:rsidR="00E8793B" w:rsidRDefault="00E8793B" w:rsidP="00931A2A">
            <w:pPr>
              <w:spacing w:line="276" w:lineRule="auto"/>
              <w:jc w:val="both"/>
            </w:pP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FD88E" w14:textId="77777777" w:rsidR="00E8793B" w:rsidRDefault="00E8793B" w:rsidP="00931A2A">
            <w:pPr>
              <w:widowControl w:val="0"/>
              <w:spacing w:line="23" w:lineRule="atLeast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Заполняется интерактивная форма Запроса</w:t>
            </w:r>
          </w:p>
          <w:p w14:paraId="11538E90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После заполнения интерактивной формы Запрос должен быть распечатан и подписан собственноручной подписью Заявителя или представителя Заявителя, уполномоченного на подписание документов, и совместно проживающими с ним гражданами или их уполномоченными представителями.</w:t>
            </w:r>
          </w:p>
          <w:p w14:paraId="4D90EF05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Электронный образ подписанного Запроса прилагается к комплекту документов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E824F" w14:textId="77777777" w:rsidR="00E8793B" w:rsidRDefault="00E8793B" w:rsidP="00931A2A">
            <w:pPr>
              <w:spacing w:line="276" w:lineRule="auto"/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ru-RU" w:bidi="ar-SA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документов,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и совместно проживающими с ним гражданами или их уполномоченными представителями.</w:t>
            </w:r>
          </w:p>
          <w:p w14:paraId="2F49F554" w14:textId="77777777" w:rsidR="00E8793B" w:rsidRDefault="00E8793B" w:rsidP="00931A2A">
            <w:pPr>
              <w:spacing w:line="276" w:lineRule="auto"/>
              <w:jc w:val="both"/>
            </w:pPr>
          </w:p>
        </w:tc>
      </w:tr>
      <w:tr w:rsidR="00E8793B" w14:paraId="5C60A29A" w14:textId="77777777" w:rsidTr="00931A2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7257B" w14:textId="77777777" w:rsidR="00E8793B" w:rsidRDefault="00E8793B" w:rsidP="00931A2A">
            <w:pPr>
              <w:widowControl w:val="0"/>
              <w:tabs>
                <w:tab w:val="left" w:pos="760"/>
              </w:tabs>
              <w:spacing w:line="23" w:lineRule="atLeast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Документ, удостоверяющий личность Заявителя</w:t>
            </w:r>
          </w:p>
          <w:p w14:paraId="2485BD7F" w14:textId="77777777" w:rsidR="00E8793B" w:rsidRDefault="00E8793B" w:rsidP="00931A2A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00"/>
                <w:lang w:eastAsia="ru-RU"/>
              </w:rPr>
            </w:pPr>
          </w:p>
          <w:p w14:paraId="39C3747F" w14:textId="77777777" w:rsidR="00E8793B" w:rsidRDefault="00E8793B" w:rsidP="00931A2A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00"/>
                <w:lang w:eastAsia="ru-RU"/>
              </w:rPr>
            </w:pPr>
          </w:p>
          <w:p w14:paraId="1A59114B" w14:textId="77777777" w:rsidR="00E8793B" w:rsidRDefault="00E8793B" w:rsidP="00931A2A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00"/>
                <w:lang w:eastAsia="ru-RU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925F6" w14:textId="77777777" w:rsidR="00E8793B" w:rsidRDefault="00E8793B" w:rsidP="00931A2A">
            <w:pPr>
              <w:widowControl w:val="0"/>
              <w:spacing w:line="23" w:lineRule="atLeast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Паспорт гражданина Российской Федерации.</w:t>
            </w:r>
          </w:p>
          <w:p w14:paraId="223245A8" w14:textId="77777777" w:rsidR="00E8793B" w:rsidRDefault="00E8793B" w:rsidP="00931A2A">
            <w:pPr>
              <w:widowControl w:val="0"/>
              <w:spacing w:line="23" w:lineRule="atLeast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6F819" w14:textId="77777777" w:rsidR="00E8793B" w:rsidRDefault="00E8793B" w:rsidP="00931A2A">
            <w:pPr>
              <w:pStyle w:val="110"/>
              <w:spacing w:line="23" w:lineRule="atLeast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8CE85" w14:textId="77777777" w:rsidR="00E8793B" w:rsidRDefault="00E8793B" w:rsidP="00931A2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Электронный образ документа не предоставляется, Заявитель авторизуется на РПГУ посредством подтвержденной учетной записи </w:t>
            </w:r>
          </w:p>
          <w:p w14:paraId="60678C78" w14:textId="77777777" w:rsidR="00E8793B" w:rsidRDefault="00E8793B" w:rsidP="00931A2A">
            <w:pPr>
              <w:pStyle w:val="110"/>
              <w:widowControl w:val="0"/>
            </w:pPr>
            <w:r>
              <w:rPr>
                <w:sz w:val="20"/>
                <w:szCs w:val="20"/>
              </w:rPr>
              <w:t xml:space="preserve">в </w:t>
            </w:r>
            <w:bookmarkStart w:id="57" w:name="_Hlk273992031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ЕСИА</w:t>
            </w:r>
            <w:bookmarkEnd w:id="57"/>
          </w:p>
          <w:p w14:paraId="7F84D4B8" w14:textId="77777777" w:rsidR="00E8793B" w:rsidRDefault="00E8793B" w:rsidP="00931A2A">
            <w:pPr>
              <w:pStyle w:val="110"/>
              <w:widowControl w:val="0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bookmarkStart w:id="58" w:name="_Hlk273992031111"/>
            <w:bookmarkEnd w:id="58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1A416" w14:textId="77777777" w:rsidR="00E8793B" w:rsidRDefault="00E8793B" w:rsidP="00931A2A">
            <w:pPr>
              <w:spacing w:line="276" w:lineRule="auto"/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793B" w14:paraId="3571A969" w14:textId="77777777" w:rsidTr="00931A2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ADA25" w14:textId="77777777" w:rsidR="00E8793B" w:rsidRDefault="00E8793B" w:rsidP="00931A2A">
            <w:pPr>
              <w:widowControl w:val="0"/>
              <w:tabs>
                <w:tab w:val="left" w:pos="760"/>
              </w:tabs>
              <w:spacing w:line="23" w:lineRule="atLeast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Документ, удостоверяющий личность совместно проживающих с Заявителем граждан, зарегистрированных в данном жилом помещении по месту жительства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F7C03" w14:textId="77777777" w:rsidR="00E8793B" w:rsidRDefault="00E8793B" w:rsidP="00931A2A">
            <w:pPr>
              <w:widowControl w:val="0"/>
              <w:spacing w:line="23" w:lineRule="atLeast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525E7" w14:textId="77777777" w:rsidR="00E8793B" w:rsidRDefault="00E8793B" w:rsidP="00931A2A">
            <w:pPr>
              <w:pStyle w:val="110"/>
              <w:spacing w:line="23" w:lineRule="atLeast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C0333" w14:textId="77777777" w:rsidR="00E8793B" w:rsidRDefault="00E8793B" w:rsidP="00931A2A">
            <w:pPr>
              <w:pStyle w:val="110"/>
              <w:widowControl w:val="0"/>
            </w:pPr>
            <w:bookmarkStart w:id="59" w:name="_Hlk2739920311112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59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827C" w14:textId="77777777" w:rsidR="00E8793B" w:rsidRDefault="00E8793B" w:rsidP="00931A2A">
            <w:pPr>
              <w:spacing w:line="276" w:lineRule="auto"/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793B" w14:paraId="3CA5377F" w14:textId="77777777" w:rsidTr="00931A2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CFD3B" w14:textId="77777777" w:rsidR="00E8793B" w:rsidRDefault="00E8793B" w:rsidP="00931A2A">
            <w:pPr>
              <w:pStyle w:val="afe"/>
              <w:widowControl w:val="0"/>
              <w:snapToGrid w:val="0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BA357" w14:textId="77777777" w:rsidR="00E8793B" w:rsidRDefault="00E8793B" w:rsidP="00931A2A">
            <w:pPr>
              <w:widowControl w:val="0"/>
              <w:spacing w:line="23" w:lineRule="atLeast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Свидетельство о рождении (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если документ выдан компетентным органом иностранного государства и сведения о наличии гражданства 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отсутствуют — документ, подтверждающий наличие гражданства 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(для несовершеннолетних граждан)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61175" w14:textId="77777777" w:rsidR="00E8793B" w:rsidRDefault="00E8793B" w:rsidP="00931A2A">
            <w:pPr>
              <w:pStyle w:val="110"/>
              <w:spacing w:line="23" w:lineRule="atLeast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8689C" w14:textId="77777777" w:rsidR="00E8793B" w:rsidRDefault="00E8793B" w:rsidP="00931A2A">
            <w:pPr>
              <w:pStyle w:val="110"/>
              <w:widowControl w:val="0"/>
            </w:pPr>
            <w:bookmarkStart w:id="60" w:name="_Hlk2739920311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60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1D781" w14:textId="77777777" w:rsidR="00E8793B" w:rsidRDefault="00E8793B" w:rsidP="00931A2A">
            <w:pPr>
              <w:spacing w:line="276" w:lineRule="auto"/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793B" w14:paraId="687ADAFF" w14:textId="77777777" w:rsidTr="00931A2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EDAF4" w14:textId="77777777" w:rsidR="00E8793B" w:rsidRPr="001270CE" w:rsidRDefault="00E8793B" w:rsidP="00931A2A">
            <w:pPr>
              <w:widowControl w:val="0"/>
              <w:jc w:val="both"/>
            </w:pPr>
            <w:r w:rsidRPr="001270CE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</w:rPr>
              <w:t>Документ, подтверждающий права гражданина на участие в приватизации жилого помещения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297FC" w14:textId="77777777" w:rsidR="00E8793B" w:rsidRPr="001270CE" w:rsidRDefault="00E8793B" w:rsidP="00931A2A">
            <w:pPr>
              <w:widowControl w:val="0"/>
              <w:jc w:val="both"/>
            </w:pPr>
            <w:r w:rsidRPr="001270CE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</w:rPr>
              <w:t>Справка об участии/неучастии в приватизации на каждого гражданина, претендующего на приватизацию жилого помещения, со всех мест жительства с 04.07.1991 года до момента регистрации в занимаемом жилом помещении (в случае ранее имеющейся регистрации по месту жительства в иных жилых помещениях).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D741E" w14:textId="77777777" w:rsidR="00E8793B" w:rsidRPr="001270CE" w:rsidRDefault="00E8793B" w:rsidP="00931A2A">
            <w:pPr>
              <w:pStyle w:val="110"/>
              <w:spacing w:line="240" w:lineRule="auto"/>
            </w:pPr>
            <w:r w:rsidRPr="001270CE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C6702" w14:textId="77777777" w:rsidR="00E8793B" w:rsidRPr="001270CE" w:rsidRDefault="00E8793B" w:rsidP="00931A2A">
            <w:pPr>
              <w:pStyle w:val="110"/>
              <w:widowControl w:val="0"/>
            </w:pPr>
            <w:bookmarkStart w:id="61" w:name="_Hlk2739920311651"/>
            <w:r w:rsidRPr="001270CE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61"/>
          </w:p>
          <w:p w14:paraId="6DE895D6" w14:textId="77777777" w:rsidR="00E8793B" w:rsidRPr="001270CE" w:rsidRDefault="00E8793B" w:rsidP="00931A2A">
            <w:pPr>
              <w:pStyle w:val="110"/>
              <w:widowControl w:val="0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  <w:p w14:paraId="0EC911FB" w14:textId="77777777" w:rsidR="00E8793B" w:rsidRPr="001270CE" w:rsidRDefault="00E8793B" w:rsidP="00931A2A">
            <w:pPr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14:paraId="52C37890" w14:textId="77777777" w:rsidR="00E8793B" w:rsidRPr="001270CE" w:rsidRDefault="00E8793B" w:rsidP="00931A2A">
            <w:pPr>
              <w:pStyle w:val="110"/>
              <w:widowControl w:val="0"/>
              <w:spacing w:line="240" w:lineRule="auto"/>
              <w:ind w:firstLine="709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16DD" w14:textId="77777777" w:rsidR="00E8793B" w:rsidRPr="001270CE" w:rsidRDefault="00E8793B" w:rsidP="00931A2A">
            <w:pPr>
              <w:spacing w:line="276" w:lineRule="auto"/>
              <w:jc w:val="both"/>
            </w:pPr>
            <w:r w:rsidRPr="001270CE"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793B" w14:paraId="77A42D3C" w14:textId="77777777" w:rsidTr="00931A2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06A1D" w14:textId="77777777" w:rsidR="00E8793B" w:rsidRPr="001270CE" w:rsidRDefault="00E8793B" w:rsidP="00931A2A">
            <w:pPr>
              <w:pStyle w:val="110"/>
              <w:widowControl w:val="0"/>
              <w:spacing w:line="240" w:lineRule="auto"/>
            </w:pPr>
            <w:r w:rsidRPr="001270CE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Документ, подтверждающий факт регистрации по месту жительства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3AF93" w14:textId="77777777" w:rsidR="00E8793B" w:rsidRPr="001270CE" w:rsidRDefault="00E8793B" w:rsidP="00931A2A">
            <w:pPr>
              <w:pStyle w:val="110"/>
              <w:widowControl w:val="0"/>
              <w:spacing w:line="240" w:lineRule="auto"/>
            </w:pPr>
            <w:r w:rsidRPr="001270CE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Выписка из домовой книги, поквартирная карточка или иной документ, подтверждающий факт регистрации по месту жительства, для граждан, претендующих на приватизацию жилого помещения, со всех мест жительства с 04.07.1991 года до момента регистрации в занимаемом </w:t>
            </w:r>
            <w:r w:rsidRPr="001270CE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жилом помещении (в случае ранее имеющейся регистрации по месту жительства в иных жилых помещениях).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3A0D3" w14:textId="77777777" w:rsidR="00E8793B" w:rsidRPr="001270CE" w:rsidRDefault="00E8793B" w:rsidP="00931A2A">
            <w:pPr>
              <w:pStyle w:val="110"/>
              <w:spacing w:line="240" w:lineRule="auto"/>
            </w:pPr>
            <w:r w:rsidRPr="001270CE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D9365" w14:textId="77777777" w:rsidR="00E8793B" w:rsidRPr="001270CE" w:rsidRDefault="00E8793B" w:rsidP="00931A2A">
            <w:pPr>
              <w:pStyle w:val="110"/>
              <w:widowControl w:val="0"/>
            </w:pPr>
            <w:bookmarkStart w:id="62" w:name="_Hlk2739920311641"/>
            <w:r w:rsidRPr="001270CE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62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C743D" w14:textId="77777777" w:rsidR="00E8793B" w:rsidRPr="001270CE" w:rsidRDefault="00E8793B" w:rsidP="00931A2A">
            <w:pPr>
              <w:spacing w:line="276" w:lineRule="auto"/>
              <w:jc w:val="both"/>
            </w:pPr>
            <w:r w:rsidRPr="001270CE"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793B" w14:paraId="3F3CC5C9" w14:textId="77777777" w:rsidTr="00931A2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85858" w14:textId="77777777" w:rsidR="00E8793B" w:rsidRPr="001270CE" w:rsidRDefault="00E8793B" w:rsidP="00931A2A">
            <w:pPr>
              <w:pStyle w:val="110"/>
              <w:widowControl w:val="0"/>
              <w:spacing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270CE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Документ, содержащий сведения о всех гражданах, зарегистрированных по месту жительства и (или) месту пребывания в приватизируемом жилом помещении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22A6B" w14:textId="77777777" w:rsidR="00E8793B" w:rsidRPr="004B3DE6" w:rsidRDefault="00E8793B" w:rsidP="00931A2A">
            <w:pPr>
              <w:pStyle w:val="110"/>
              <w:widowControl w:val="0"/>
              <w:spacing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270CE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домовой книги, поквартирная карточка или иной документ, содержащий информацию о всех гражданах, зарегистрированных в приватизируемом жилом помещении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22DDA" w14:textId="77777777" w:rsidR="00E8793B" w:rsidRPr="001270CE" w:rsidRDefault="00E8793B" w:rsidP="00931A2A">
            <w:pPr>
              <w:pStyle w:val="110"/>
              <w:spacing w:line="240" w:lineRule="auto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1270CE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5DC15" w14:textId="77777777" w:rsidR="00E8793B" w:rsidRPr="001270CE" w:rsidRDefault="00E8793B" w:rsidP="00931A2A">
            <w:pPr>
              <w:pStyle w:val="110"/>
              <w:widowControl w:val="0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1270CE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9144E" w14:textId="77777777" w:rsidR="00E8793B" w:rsidRPr="001270CE" w:rsidRDefault="00E8793B" w:rsidP="00931A2A">
            <w:pPr>
              <w:spacing w:line="276" w:lineRule="auto"/>
              <w:jc w:val="both"/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1270CE"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793B" w14:paraId="6094A957" w14:textId="77777777" w:rsidTr="00931A2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C7482" w14:textId="77777777" w:rsidR="00E8793B" w:rsidRPr="001270CE" w:rsidRDefault="00E8793B" w:rsidP="00931A2A">
            <w:pPr>
              <w:pStyle w:val="110"/>
              <w:widowControl w:val="0"/>
              <w:spacing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270CE">
              <w:rPr>
                <w:rFonts w:ascii="Times" w:hAnsi="Times" w:cs="Times"/>
                <w:color w:val="000000"/>
                <w:sz w:val="20"/>
                <w:szCs w:val="20"/>
              </w:rPr>
              <w:t>Документы о перемени имени Заявителя и граждан, участвующих в приватизации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E5373" w14:textId="77777777" w:rsidR="00E8793B" w:rsidRPr="001270CE" w:rsidRDefault="00E8793B" w:rsidP="00931A2A">
            <w:pPr>
              <w:pStyle w:val="110"/>
              <w:widowControl w:val="0"/>
              <w:spacing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270CE">
              <w:rPr>
                <w:rFonts w:ascii="Times" w:hAnsi="Times" w:cs="Times"/>
                <w:color w:val="000000"/>
                <w:sz w:val="20"/>
                <w:szCs w:val="20"/>
              </w:rPr>
              <w:t>Свидетельство о перемени имени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453C5" w14:textId="77777777" w:rsidR="00E8793B" w:rsidRPr="001270CE" w:rsidRDefault="00E8793B" w:rsidP="00931A2A">
            <w:pPr>
              <w:pStyle w:val="110"/>
              <w:spacing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4B3DE6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E831B" w14:textId="77777777" w:rsidR="00E8793B" w:rsidRPr="001270CE" w:rsidRDefault="00E8793B" w:rsidP="00931A2A">
            <w:pPr>
              <w:pStyle w:val="110"/>
              <w:widowControl w:val="0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4B3DE6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9B24" w14:textId="77777777" w:rsidR="00E8793B" w:rsidRPr="001270CE" w:rsidRDefault="00E8793B" w:rsidP="00931A2A">
            <w:pPr>
              <w:spacing w:line="276" w:lineRule="auto"/>
              <w:jc w:val="both"/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B3DE6"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793B" w14:paraId="7B1239AB" w14:textId="77777777" w:rsidTr="00931A2A">
        <w:tc>
          <w:tcPr>
            <w:tcW w:w="26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152C9" w14:textId="77777777" w:rsidR="00E8793B" w:rsidRDefault="00E8793B" w:rsidP="00931A2A">
            <w:pPr>
              <w:pStyle w:val="110"/>
              <w:widowControl w:val="0"/>
              <w:spacing w:line="240" w:lineRule="auto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Заверенное в установленном законодательстве Российской Федерации порядке согласие гражданина об отказе участвовать в приватизации жилого помещения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1BD3C" w14:textId="77777777" w:rsidR="00E8793B" w:rsidRDefault="00E8793B" w:rsidP="00931A2A">
            <w:pPr>
              <w:pStyle w:val="110"/>
              <w:widowControl w:val="0"/>
              <w:spacing w:line="240" w:lineRule="auto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Заверенное в установленном законодательстве Российской Федерации порядке согласие гражданина об отказе участвовать в приватизации жилого помещения. </w:t>
            </w:r>
          </w:p>
        </w:tc>
        <w:tc>
          <w:tcPr>
            <w:tcW w:w="26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5AD4A" w14:textId="77777777" w:rsidR="00E8793B" w:rsidRDefault="00E8793B" w:rsidP="00931A2A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5F1E1" w14:textId="77777777" w:rsidR="00E8793B" w:rsidRDefault="00E8793B" w:rsidP="00931A2A">
            <w:pPr>
              <w:pStyle w:val="110"/>
              <w:widowControl w:val="0"/>
            </w:pPr>
            <w:bookmarkStart w:id="63" w:name="_Hlk273992031167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63"/>
          </w:p>
        </w:tc>
        <w:tc>
          <w:tcPr>
            <w:tcW w:w="34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D4A90" w14:textId="77777777" w:rsidR="00E8793B" w:rsidRDefault="00E8793B" w:rsidP="00931A2A">
            <w:pPr>
              <w:spacing w:line="276" w:lineRule="auto"/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793B" w14:paraId="061AAA7E" w14:textId="77777777" w:rsidTr="00931A2A">
        <w:tc>
          <w:tcPr>
            <w:tcW w:w="2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B60A4" w14:textId="77777777" w:rsidR="00E8793B" w:rsidRDefault="00E8793B" w:rsidP="00931A2A">
            <w:pPr>
              <w:snapToGrid w:val="0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72F72" w14:textId="77777777" w:rsidR="00E8793B" w:rsidRDefault="00E8793B" w:rsidP="00931A2A">
            <w:pPr>
              <w:pStyle w:val="110"/>
              <w:widowControl w:val="0"/>
              <w:snapToGrid w:val="0"/>
              <w:spacing w:line="240" w:lineRule="auto"/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</w:pPr>
          </w:p>
          <w:p w14:paraId="12E40747" w14:textId="77777777" w:rsidR="00E8793B" w:rsidRDefault="00E8793B" w:rsidP="00931A2A">
            <w:pPr>
              <w:pStyle w:val="110"/>
              <w:widowControl w:val="0"/>
              <w:spacing w:line="240" w:lineRule="auto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t xml:space="preserve">Заверенное в установленном законодательстве Российской Федерации порядке согласие гражданина об отказе участвовать в приватизации жилого помещения. 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7E09F" w14:textId="77777777" w:rsidR="00E8793B" w:rsidRDefault="00E8793B" w:rsidP="00931A2A">
            <w:pPr>
              <w:pStyle w:val="110"/>
              <w:widowControl w:val="0"/>
              <w:snapToGrid w:val="0"/>
              <w:spacing w:line="240" w:lineRule="auto"/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10595" w14:textId="77777777" w:rsidR="00E8793B" w:rsidRDefault="00E8793B" w:rsidP="00931A2A">
            <w:pPr>
              <w:snapToGrid w:val="0"/>
              <w:jc w:val="both"/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0C75" w14:textId="77777777" w:rsidR="00E8793B" w:rsidRDefault="00E8793B" w:rsidP="00931A2A">
            <w:pPr>
              <w:snapToGrid w:val="0"/>
              <w:jc w:val="both"/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8793B" w14:paraId="42C5B9EE" w14:textId="77777777" w:rsidTr="00931A2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B49E9" w14:textId="77777777" w:rsidR="00E8793B" w:rsidRDefault="00E8793B" w:rsidP="00931A2A">
            <w:pPr>
              <w:pStyle w:val="110"/>
              <w:widowControl w:val="0"/>
              <w:spacing w:line="240" w:lineRule="auto"/>
            </w:pPr>
            <w:r>
              <w:rPr>
                <w:rFonts w:ascii="Times" w:hAnsi="Times" w:cs="Times"/>
                <w:sz w:val="20"/>
                <w:szCs w:val="20"/>
                <w:shd w:val="clear" w:color="auto" w:fill="FFFFFF"/>
              </w:rPr>
              <w:t>Документ, удостоверяющий личность представителя Заявителя</w:t>
            </w:r>
          </w:p>
          <w:p w14:paraId="741F5AF0" w14:textId="77777777" w:rsidR="00E8793B" w:rsidRDefault="00E8793B" w:rsidP="00931A2A">
            <w:pPr>
              <w:pStyle w:val="110"/>
              <w:widowControl w:val="0"/>
              <w:spacing w:line="240" w:lineRule="auto"/>
            </w:pPr>
          </w:p>
          <w:p w14:paraId="71F0AD95" w14:textId="77777777" w:rsidR="00E8793B" w:rsidRDefault="00E8793B" w:rsidP="00931A2A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" w:hAnsi="Times" w:cs="Times"/>
                <w:sz w:val="20"/>
                <w:szCs w:val="20"/>
                <w:shd w:val="clear" w:color="auto" w:fill="FFFFFF"/>
              </w:rPr>
            </w:pPr>
          </w:p>
          <w:p w14:paraId="39402BD5" w14:textId="77777777" w:rsidR="00E8793B" w:rsidRDefault="00E8793B" w:rsidP="00931A2A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" w:hAnsi="Times" w:cs="Times"/>
                <w:sz w:val="20"/>
                <w:szCs w:val="20"/>
                <w:shd w:val="clear" w:color="auto" w:fill="FFFFFF"/>
              </w:rPr>
            </w:pPr>
          </w:p>
          <w:p w14:paraId="6DDE6A36" w14:textId="77777777" w:rsidR="00E8793B" w:rsidRDefault="00E8793B" w:rsidP="00931A2A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" w:hAnsi="Times" w:cs="Times"/>
                <w:sz w:val="20"/>
                <w:szCs w:val="20"/>
                <w:shd w:val="clear" w:color="auto" w:fill="FFFFFF"/>
              </w:rPr>
            </w:pPr>
          </w:p>
          <w:p w14:paraId="089D7FAC" w14:textId="77777777" w:rsidR="00E8793B" w:rsidRDefault="00E8793B" w:rsidP="00931A2A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7AC3F" w14:textId="77777777" w:rsidR="00E8793B" w:rsidRDefault="00E8793B" w:rsidP="00931A2A">
            <w:pPr>
              <w:pStyle w:val="110"/>
              <w:widowControl w:val="0"/>
              <w:spacing w:line="240" w:lineRule="auto"/>
            </w:pPr>
            <w:r>
              <w:rPr>
                <w:rFonts w:ascii="Times" w:hAnsi="Times" w:cs="Times"/>
                <w:sz w:val="20"/>
                <w:szCs w:val="20"/>
                <w:shd w:val="clear" w:color="auto" w:fill="FFFFFF"/>
              </w:rPr>
              <w:t>Паспорт гражданина Российской Федерации</w:t>
            </w:r>
          </w:p>
          <w:p w14:paraId="7BD7C0A7" w14:textId="77777777" w:rsidR="00E8793B" w:rsidRDefault="00E8793B" w:rsidP="00931A2A">
            <w:pPr>
              <w:pStyle w:val="110"/>
              <w:widowControl w:val="0"/>
              <w:spacing w:line="240" w:lineRule="auto"/>
            </w:pPr>
          </w:p>
          <w:p w14:paraId="1F06C9B8" w14:textId="77777777" w:rsidR="00E8793B" w:rsidRDefault="00E8793B" w:rsidP="00931A2A">
            <w:pPr>
              <w:pStyle w:val="110"/>
              <w:widowControl w:val="0"/>
              <w:spacing w:line="240" w:lineRule="auto"/>
            </w:pPr>
            <w:r>
              <w:rPr>
                <w:rFonts w:ascii="Times" w:hAnsi="Times" w:cs="Times"/>
                <w:sz w:val="20"/>
                <w:szCs w:val="20"/>
                <w:shd w:val="clear" w:color="auto" w:fill="FFFFFF"/>
              </w:rPr>
              <w:t>Паспорт гражданина иностранного государства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565D8" w14:textId="77777777" w:rsidR="00E8793B" w:rsidRDefault="00E8793B" w:rsidP="00931A2A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0ECAE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hAnsi="Times" w:cs="Times"/>
                <w:sz w:val="20"/>
                <w:szCs w:val="20"/>
                <w:shd w:val="clear" w:color="auto" w:fill="FFFFFF"/>
              </w:rPr>
              <w:t xml:space="preserve">Электронный образ документа не предоставляется, представитель Заявителя авторизуется на РПГУ посредством подтвержденной учетной записи </w:t>
            </w:r>
          </w:p>
          <w:p w14:paraId="0614A78E" w14:textId="77777777" w:rsidR="00E8793B" w:rsidRDefault="00E8793B" w:rsidP="00931A2A">
            <w:pPr>
              <w:pStyle w:val="110"/>
              <w:widowControl w:val="0"/>
            </w:pPr>
            <w:r>
              <w:rPr>
                <w:rFonts w:ascii="Times" w:hAnsi="Times" w:cs="Times"/>
                <w:sz w:val="20"/>
                <w:szCs w:val="20"/>
                <w:shd w:val="clear" w:color="auto" w:fill="FFFFFF"/>
              </w:rPr>
              <w:t xml:space="preserve">в </w:t>
            </w:r>
            <w:bookmarkStart w:id="64" w:name="_Hlk27399203112"/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ЕСИА</w:t>
            </w:r>
            <w:bookmarkEnd w:id="64"/>
          </w:p>
          <w:p w14:paraId="616CABFB" w14:textId="77777777" w:rsidR="00E8793B" w:rsidRDefault="00E8793B" w:rsidP="00931A2A">
            <w:pPr>
              <w:pStyle w:val="110"/>
              <w:widowControl w:val="0"/>
            </w:pPr>
          </w:p>
          <w:p w14:paraId="210E9B45" w14:textId="77777777" w:rsidR="00E8793B" w:rsidRDefault="00E8793B" w:rsidP="00931A2A">
            <w:pPr>
              <w:pStyle w:val="110"/>
              <w:widowControl w:val="0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bookmarkStart w:id="65" w:name="_Hlk2739920311111"/>
            <w:bookmarkEnd w:id="65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76CCC" w14:textId="77777777" w:rsidR="00E8793B" w:rsidRDefault="00E8793B" w:rsidP="00931A2A">
            <w:pPr>
              <w:spacing w:line="276" w:lineRule="auto"/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793B" w14:paraId="5CED2BEE" w14:textId="77777777" w:rsidTr="00931A2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AC7E9" w14:textId="77777777" w:rsidR="00E8793B" w:rsidRDefault="00E8793B" w:rsidP="00931A2A">
            <w:pPr>
              <w:widowControl w:val="0"/>
              <w:tabs>
                <w:tab w:val="left" w:pos="760"/>
              </w:tabs>
              <w:spacing w:line="23" w:lineRule="atLeast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Документ, удостоверяющий личность представителя совместно проживающих с Заявителем граждан, 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зарегистрированных в данном жилом помещении по месту жительства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4176E" w14:textId="77777777" w:rsidR="00E8793B" w:rsidRDefault="00E8793B" w:rsidP="00931A2A">
            <w:pPr>
              <w:pStyle w:val="110"/>
              <w:widowControl w:val="0"/>
              <w:spacing w:line="240" w:lineRule="auto"/>
            </w:pPr>
            <w:r>
              <w:rPr>
                <w:rFonts w:ascii="Times" w:hAnsi="Times" w:cs="Times"/>
                <w:sz w:val="20"/>
                <w:szCs w:val="20"/>
                <w:shd w:val="clear" w:color="auto" w:fill="FFFFFF"/>
              </w:rPr>
              <w:lastRenderedPageBreak/>
              <w:t>Паспорт гражданина Российской Федерации</w:t>
            </w:r>
          </w:p>
          <w:p w14:paraId="78138C02" w14:textId="77777777" w:rsidR="00E8793B" w:rsidRDefault="00E8793B" w:rsidP="00931A2A">
            <w:pPr>
              <w:pStyle w:val="110"/>
              <w:widowControl w:val="0"/>
              <w:spacing w:line="240" w:lineRule="auto"/>
            </w:pPr>
          </w:p>
          <w:p w14:paraId="20EF19A5" w14:textId="77777777" w:rsidR="00E8793B" w:rsidRDefault="00E8793B" w:rsidP="00931A2A">
            <w:pPr>
              <w:pStyle w:val="110"/>
              <w:widowControl w:val="0"/>
              <w:spacing w:line="240" w:lineRule="auto"/>
            </w:pPr>
            <w:r>
              <w:rPr>
                <w:rFonts w:ascii="Times" w:hAnsi="Times" w:cs="Times"/>
                <w:sz w:val="20"/>
                <w:szCs w:val="20"/>
                <w:shd w:val="clear" w:color="auto" w:fill="FFFFFF"/>
              </w:rPr>
              <w:t xml:space="preserve">Паспорт гражданина иностранного </w:t>
            </w:r>
            <w:r>
              <w:rPr>
                <w:rFonts w:ascii="Times" w:hAnsi="Times" w:cs="Times"/>
                <w:sz w:val="20"/>
                <w:szCs w:val="20"/>
                <w:shd w:val="clear" w:color="auto" w:fill="FFFFFF"/>
              </w:rPr>
              <w:lastRenderedPageBreak/>
              <w:t>государства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79E98" w14:textId="77777777" w:rsidR="00E8793B" w:rsidRDefault="00E8793B" w:rsidP="00931A2A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sz w:val="20"/>
                <w:szCs w:val="20"/>
                <w:shd w:val="clear" w:color="auto" w:fill="FFFFFF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BE3EB" w14:textId="77777777" w:rsidR="00E8793B" w:rsidRDefault="00E8793B" w:rsidP="00931A2A">
            <w:pPr>
              <w:pStyle w:val="110"/>
              <w:widowControl w:val="0"/>
            </w:pPr>
            <w:bookmarkStart w:id="66" w:name="_Hlk2739920311111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электронный образ документа</w:t>
            </w:r>
            <w:bookmarkEnd w:id="66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378C7" w14:textId="77777777" w:rsidR="00E8793B" w:rsidRDefault="00E8793B" w:rsidP="00931A2A">
            <w:pPr>
              <w:spacing w:line="276" w:lineRule="auto"/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793B" w14:paraId="38D5DDAD" w14:textId="77777777" w:rsidTr="00931A2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B27CC" w14:textId="77777777" w:rsidR="00E8793B" w:rsidRDefault="00E8793B" w:rsidP="00931A2A">
            <w:pPr>
              <w:pStyle w:val="110"/>
              <w:widowControl w:val="0"/>
              <w:spacing w:line="240" w:lineRule="auto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 xml:space="preserve">Документ, подтверждающий полномочия представителя Заявителя </w:t>
            </w: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t>или совместно проживающих с ним граждан.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28AE2" w14:textId="77777777" w:rsidR="00E8793B" w:rsidRDefault="00E8793B" w:rsidP="00931A2A">
            <w:pPr>
              <w:pStyle w:val="110"/>
              <w:widowControl w:val="0"/>
              <w:spacing w:line="240" w:lineRule="auto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Оформленная в соответствии с законодательством Российской Федерации доверенность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6EEC6" w14:textId="77777777" w:rsidR="00E8793B" w:rsidRDefault="00E8793B" w:rsidP="00931A2A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2E045" w14:textId="77777777" w:rsidR="00E8793B" w:rsidRDefault="00E8793B" w:rsidP="00931A2A">
            <w:pPr>
              <w:pStyle w:val="110"/>
              <w:widowControl w:val="0"/>
            </w:pPr>
            <w:bookmarkStart w:id="67" w:name="_Hlk2739920311682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67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295B4" w14:textId="77777777" w:rsidR="00E8793B" w:rsidRDefault="00E8793B" w:rsidP="00931A2A">
            <w:pPr>
              <w:spacing w:line="276" w:lineRule="auto"/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793B" w14:paraId="58EFF956" w14:textId="77777777" w:rsidTr="00931A2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61407" w14:textId="77777777" w:rsidR="00E8793B" w:rsidRDefault="00E8793B" w:rsidP="00931A2A">
            <w:pPr>
              <w:pStyle w:val="110"/>
              <w:widowControl w:val="0"/>
              <w:snapToGrid w:val="0"/>
              <w:spacing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B5D1C" w14:textId="77777777" w:rsidR="00E8793B" w:rsidRDefault="00E8793B" w:rsidP="00931A2A">
            <w:pPr>
              <w:pStyle w:val="110"/>
              <w:widowControl w:val="0"/>
              <w:spacing w:line="240" w:lineRule="auto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Для граждан, проходящих военную службу и отбывающих наказание в исправительных учреждениях, данный документ может быть заверен командиром части и начальником исправительного учреждения соответственно. Уполномоченному представителю гражданина, проходящего военную службу, также необходимо предоставить справку о прохождении гражданином военной службы. </w:t>
            </w:r>
          </w:p>
          <w:p w14:paraId="490FCBB8" w14:textId="77777777" w:rsidR="00E8793B" w:rsidRDefault="00E8793B" w:rsidP="00931A2A">
            <w:pPr>
              <w:pStyle w:val="110"/>
              <w:widowControl w:val="0"/>
              <w:spacing w:line="240" w:lineRule="auto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Представителю гражданина, отбывающего наказание в исправительном учреждении, необходимо предоставить приговор суда и справку об отбывании наказания.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735CB" w14:textId="77777777" w:rsidR="00E8793B" w:rsidRDefault="00E8793B" w:rsidP="00931A2A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B8C9" w14:textId="77777777" w:rsidR="00E8793B" w:rsidRDefault="00E8793B" w:rsidP="00931A2A">
            <w:pPr>
              <w:pStyle w:val="110"/>
              <w:widowControl w:val="0"/>
            </w:pPr>
            <w:bookmarkStart w:id="68" w:name="_Hlk2739920311682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68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8E397" w14:textId="77777777" w:rsidR="00E8793B" w:rsidRDefault="00E8793B" w:rsidP="00931A2A">
            <w:pPr>
              <w:spacing w:line="276" w:lineRule="auto"/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793B" w14:paraId="4360D262" w14:textId="77777777" w:rsidTr="00931A2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D3E26" w14:textId="77777777" w:rsidR="00E8793B" w:rsidRDefault="00E8793B" w:rsidP="00931A2A">
            <w:pPr>
              <w:pStyle w:val="110"/>
              <w:widowControl w:val="0"/>
              <w:snapToGrid w:val="0"/>
              <w:spacing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5EC7C" w14:textId="77777777" w:rsidR="00E8793B" w:rsidRDefault="00E8793B" w:rsidP="00931A2A">
            <w:pPr>
              <w:pStyle w:val="110"/>
              <w:widowControl w:val="0"/>
              <w:spacing w:line="240" w:lineRule="auto"/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ru-RU"/>
              </w:rPr>
              <w:t>Представитель недееспособных/ограниченно дееспособных граждан предоставляет решение суда о признании недееспособным/ограниченно дееспособным гражданина и постановление об установлении опеки.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DF8C2" w14:textId="77777777" w:rsidR="00E8793B" w:rsidRDefault="00E8793B" w:rsidP="00931A2A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D0EA8" w14:textId="77777777" w:rsidR="00E8793B" w:rsidRDefault="00E8793B" w:rsidP="00931A2A">
            <w:pPr>
              <w:pStyle w:val="110"/>
              <w:widowControl w:val="0"/>
            </w:pPr>
            <w:bookmarkStart w:id="69" w:name="_Hlk27399203116822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69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1740" w14:textId="77777777" w:rsidR="00E8793B" w:rsidRDefault="00E8793B" w:rsidP="00931A2A">
            <w:pPr>
              <w:spacing w:line="276" w:lineRule="auto"/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793B" w14:paraId="282803BF" w14:textId="77777777" w:rsidTr="00931A2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3D529" w14:textId="77777777" w:rsidR="00E8793B" w:rsidRDefault="00E8793B" w:rsidP="00931A2A">
            <w:pPr>
              <w:pStyle w:val="110"/>
              <w:widowControl w:val="0"/>
              <w:snapToGrid w:val="0"/>
              <w:spacing w:line="240" w:lineRule="auto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Разрешение территориальных структурных подразделений Министерства социального развития Московской области на отказ от участия в приватизации жилого </w:t>
            </w: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помещения (для граждан, признанных недееспособными/ограниченно дееспособными в установленном законодательстве порядке).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584C0" w14:textId="77777777" w:rsidR="00E8793B" w:rsidRDefault="00E8793B" w:rsidP="00931A2A">
            <w:pPr>
              <w:pStyle w:val="110"/>
              <w:widowControl w:val="0"/>
              <w:spacing w:line="240" w:lineRule="auto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Разрешение территориальных структурных подразделений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</w:t>
            </w: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дееспособными в установленном законодательстве порядке).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28129" w14:textId="77777777" w:rsidR="00E8793B" w:rsidRDefault="00E8793B" w:rsidP="00931A2A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1B957" w14:textId="77777777" w:rsidR="00E8793B" w:rsidRDefault="00E8793B" w:rsidP="00931A2A">
            <w:pPr>
              <w:pStyle w:val="110"/>
              <w:widowControl w:val="0"/>
            </w:pPr>
            <w:bookmarkStart w:id="70" w:name="_Hlk2739920311682214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0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2855" w14:textId="77777777" w:rsidR="00E8793B" w:rsidRDefault="00E8793B" w:rsidP="00931A2A">
            <w:pPr>
              <w:spacing w:line="276" w:lineRule="auto"/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793B" w14:paraId="311D509C" w14:textId="77777777" w:rsidTr="00931A2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47913" w14:textId="77777777" w:rsidR="00E8793B" w:rsidRDefault="00E8793B" w:rsidP="00931A2A">
            <w:pPr>
              <w:pStyle w:val="110"/>
              <w:widowControl w:val="0"/>
              <w:snapToGrid w:val="0"/>
              <w:spacing w:line="240" w:lineRule="auto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lastRenderedPageBreak/>
              <w:t>Согласие на обработку персональных данных от Заявителя и совместно проживающих с ним граждан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59AB4" w14:textId="77777777" w:rsidR="00E8793B" w:rsidRDefault="00E8793B" w:rsidP="00931A2A">
            <w:pPr>
              <w:pStyle w:val="110"/>
              <w:widowControl w:val="0"/>
              <w:tabs>
                <w:tab w:val="left" w:pos="1701"/>
              </w:tabs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Заявитель и совместно проживающие с ним граждане, представляют согласие на обработку своих персональных данных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CCC33" w14:textId="77777777" w:rsidR="00E8793B" w:rsidRDefault="00E8793B" w:rsidP="00931A2A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28E14" w14:textId="77777777" w:rsidR="00E8793B" w:rsidRDefault="00E8793B" w:rsidP="00931A2A">
            <w:pPr>
              <w:pStyle w:val="110"/>
              <w:widowControl w:val="0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Разрешение территориальных структурных подразделений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  <w:bookmarkStart w:id="71" w:name="_Hlk27399203116822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1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16F08" w14:textId="77777777" w:rsidR="00E8793B" w:rsidRDefault="00E8793B" w:rsidP="00931A2A">
            <w:pPr>
              <w:spacing w:line="276" w:lineRule="auto"/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793B" w14:paraId="3C862EED" w14:textId="77777777" w:rsidTr="00931A2A">
        <w:tc>
          <w:tcPr>
            <w:tcW w:w="153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A4E2F" w14:textId="77777777" w:rsidR="00E8793B" w:rsidRDefault="00E8793B" w:rsidP="00931A2A">
            <w:pPr>
              <w:snapToGrid w:val="0"/>
              <w:spacing w:line="276" w:lineRule="auto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Документы, необходимые для предоставления Муниципальной услуги и представляемые Заявителем по собственной инициативе</w:t>
            </w:r>
          </w:p>
        </w:tc>
      </w:tr>
      <w:tr w:rsidR="00E8793B" w14:paraId="09D7CCD2" w14:textId="77777777" w:rsidTr="00931A2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30960" w14:textId="77777777" w:rsidR="00E8793B" w:rsidRDefault="00E8793B" w:rsidP="00931A2A">
            <w:pPr>
              <w:widowControl w:val="0"/>
              <w:snapToGrid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B6219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F11BB" w14:textId="77777777" w:rsidR="00E8793B" w:rsidRDefault="00E8793B" w:rsidP="00931A2A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809B4" w14:textId="77777777" w:rsidR="00E8793B" w:rsidRDefault="00E8793B" w:rsidP="00931A2A">
            <w:pPr>
              <w:pStyle w:val="110"/>
              <w:widowControl w:val="0"/>
            </w:pPr>
            <w:bookmarkStart w:id="72" w:name="_Hlk273992031168221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2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FEE8" w14:textId="77777777" w:rsidR="00E8793B" w:rsidRDefault="00E8793B" w:rsidP="00931A2A">
            <w:pPr>
              <w:spacing w:line="276" w:lineRule="auto"/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793B" w14:paraId="3D270F50" w14:textId="77777777" w:rsidTr="00931A2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95328" w14:textId="77777777" w:rsidR="00E8793B" w:rsidRDefault="00E8793B" w:rsidP="00931A2A">
            <w:pPr>
              <w:widowControl w:val="0"/>
              <w:snapToGrid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7E838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47926" w14:textId="77777777" w:rsidR="00E8793B" w:rsidRDefault="00E8793B" w:rsidP="00931A2A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8613F" w14:textId="77777777" w:rsidR="00E8793B" w:rsidRDefault="00E8793B" w:rsidP="00931A2A">
            <w:pPr>
              <w:pStyle w:val="110"/>
              <w:widowControl w:val="0"/>
            </w:pPr>
            <w:bookmarkStart w:id="73" w:name="_Hlk2739920311682212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3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7A1CC" w14:textId="77777777" w:rsidR="00E8793B" w:rsidRDefault="00E8793B" w:rsidP="00931A2A">
            <w:pPr>
              <w:spacing w:line="276" w:lineRule="auto"/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793B" w14:paraId="5E0AC9F7" w14:textId="77777777" w:rsidTr="00931A2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341D0" w14:textId="77777777" w:rsidR="00E8793B" w:rsidRDefault="00E8793B" w:rsidP="00931A2A">
            <w:pPr>
              <w:widowControl w:val="0"/>
              <w:tabs>
                <w:tab w:val="left" w:pos="1701"/>
              </w:tabs>
              <w:snapToGrid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0828F" w14:textId="77777777" w:rsidR="00E8793B" w:rsidRDefault="00E8793B" w:rsidP="00931A2A">
            <w:pPr>
              <w:widowControl w:val="0"/>
              <w:tabs>
                <w:tab w:val="left" w:pos="1701"/>
              </w:tabs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D720D" w14:textId="77777777" w:rsidR="00E8793B" w:rsidRDefault="00E8793B" w:rsidP="00931A2A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D4F36" w14:textId="77777777" w:rsidR="00E8793B" w:rsidRDefault="00E8793B" w:rsidP="00931A2A">
            <w:pPr>
              <w:pStyle w:val="110"/>
              <w:widowControl w:val="0"/>
            </w:pPr>
            <w:bookmarkStart w:id="74" w:name="_Hlk2739920311682213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4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4B96F" w14:textId="77777777" w:rsidR="00E8793B" w:rsidRDefault="00E8793B" w:rsidP="00931A2A">
            <w:pPr>
              <w:spacing w:line="276" w:lineRule="auto"/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793B" w14:paraId="3176E88C" w14:textId="77777777" w:rsidTr="00931A2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2DF1F" w14:textId="77777777" w:rsidR="00E8793B" w:rsidRDefault="00E8793B" w:rsidP="00931A2A">
            <w:pPr>
              <w:widowControl w:val="0"/>
              <w:tabs>
                <w:tab w:val="left" w:pos="1701"/>
              </w:tabs>
              <w:snapToGrid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Договор социального найма жилого помещения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692A9" w14:textId="77777777" w:rsidR="00E8793B" w:rsidRDefault="00E8793B" w:rsidP="00931A2A">
            <w:pPr>
              <w:widowControl w:val="0"/>
              <w:tabs>
                <w:tab w:val="left" w:pos="1701"/>
              </w:tabs>
              <w:snapToGrid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социального найма жилого помещения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53489" w14:textId="77777777" w:rsidR="00E8793B" w:rsidRDefault="00E8793B" w:rsidP="00931A2A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4F1F" w14:textId="77777777" w:rsidR="00E8793B" w:rsidRDefault="00E8793B" w:rsidP="00931A2A">
            <w:pPr>
              <w:pStyle w:val="110"/>
              <w:widowControl w:val="0"/>
            </w:pPr>
            <w:bookmarkStart w:id="75" w:name="_Hlk273992031162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5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152EB" w14:textId="77777777" w:rsidR="00E8793B" w:rsidRDefault="00E8793B" w:rsidP="00931A2A">
            <w:pPr>
              <w:spacing w:line="276" w:lineRule="auto"/>
              <w:jc w:val="both"/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793B" w14:paraId="5A6C2EEB" w14:textId="77777777" w:rsidTr="00931A2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42158" w14:textId="77777777" w:rsidR="00E8793B" w:rsidRDefault="00E8793B" w:rsidP="00931A2A">
            <w:pPr>
              <w:widowControl w:val="0"/>
              <w:tabs>
                <w:tab w:val="left" w:pos="1701"/>
              </w:tabs>
              <w:snapToGrid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Ордер на жилое помещение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008AF" w14:textId="77777777" w:rsidR="00E8793B" w:rsidRDefault="00E8793B" w:rsidP="00931A2A">
            <w:pPr>
              <w:widowControl w:val="0"/>
              <w:tabs>
                <w:tab w:val="left" w:pos="1701"/>
              </w:tabs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Ордер на жилое помещение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9E1A4" w14:textId="77777777" w:rsidR="00E8793B" w:rsidRDefault="00E8793B" w:rsidP="00931A2A">
            <w:pPr>
              <w:pStyle w:val="110"/>
              <w:tabs>
                <w:tab w:val="left" w:pos="1701"/>
              </w:tabs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20FAC" w14:textId="77777777" w:rsidR="00E8793B" w:rsidRDefault="00E8793B" w:rsidP="00931A2A">
            <w:pPr>
              <w:pStyle w:val="110"/>
              <w:widowControl w:val="0"/>
            </w:pPr>
            <w:bookmarkStart w:id="76" w:name="_Hlk2739920311613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6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FEAB7" w14:textId="77777777" w:rsidR="00E8793B" w:rsidRDefault="00E8793B" w:rsidP="00931A2A">
            <w:pPr>
              <w:spacing w:line="276" w:lineRule="auto"/>
              <w:jc w:val="both"/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793B" w14:paraId="27B94054" w14:textId="77777777" w:rsidTr="00931A2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0CF4E" w14:textId="77777777" w:rsidR="00E8793B" w:rsidRDefault="00E8793B" w:rsidP="00931A2A">
            <w:pPr>
              <w:widowControl w:val="0"/>
              <w:tabs>
                <w:tab w:val="left" w:pos="1701"/>
              </w:tabs>
              <w:snapToGrid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найма служебного жилого помещения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DA652" w14:textId="77777777" w:rsidR="00E8793B" w:rsidRDefault="00E8793B" w:rsidP="00931A2A">
            <w:pPr>
              <w:widowControl w:val="0"/>
              <w:tabs>
                <w:tab w:val="left" w:pos="1701"/>
              </w:tabs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найма служебного жилого помещения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28077" w14:textId="77777777" w:rsidR="00E8793B" w:rsidRDefault="00E8793B" w:rsidP="00931A2A">
            <w:pPr>
              <w:pStyle w:val="110"/>
              <w:tabs>
                <w:tab w:val="left" w:pos="1701"/>
              </w:tabs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73C8F" w14:textId="77777777" w:rsidR="00E8793B" w:rsidRDefault="00E8793B" w:rsidP="00931A2A">
            <w:pPr>
              <w:pStyle w:val="110"/>
              <w:widowControl w:val="0"/>
            </w:pPr>
            <w:bookmarkStart w:id="77" w:name="_Hlk2739920311614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7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AFFEF" w14:textId="77777777" w:rsidR="00E8793B" w:rsidRDefault="00E8793B" w:rsidP="00931A2A">
            <w:pPr>
              <w:spacing w:line="276" w:lineRule="auto"/>
              <w:jc w:val="both"/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793B" w14:paraId="3576F649" w14:textId="77777777" w:rsidTr="00931A2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59B74" w14:textId="77777777" w:rsidR="00E8793B" w:rsidRDefault="00E8793B" w:rsidP="00931A2A">
            <w:pPr>
              <w:widowControl w:val="0"/>
              <w:tabs>
                <w:tab w:val="left" w:pos="1701"/>
              </w:tabs>
              <w:snapToGrid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Охранное свидетельство на жилое помещение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968CF" w14:textId="77777777" w:rsidR="00E8793B" w:rsidRDefault="00E8793B" w:rsidP="00931A2A">
            <w:pPr>
              <w:widowControl w:val="0"/>
              <w:tabs>
                <w:tab w:val="left" w:pos="1701"/>
              </w:tabs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Охранное свидетельство на жилое помещение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6CBD5" w14:textId="77777777" w:rsidR="00E8793B" w:rsidRDefault="00E8793B" w:rsidP="00931A2A">
            <w:pPr>
              <w:pStyle w:val="110"/>
              <w:tabs>
                <w:tab w:val="left" w:pos="1701"/>
              </w:tabs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65CF4" w14:textId="77777777" w:rsidR="00E8793B" w:rsidRDefault="00E8793B" w:rsidP="00931A2A">
            <w:pPr>
              <w:pStyle w:val="110"/>
              <w:widowControl w:val="0"/>
            </w:pPr>
            <w:bookmarkStart w:id="78" w:name="_Hlk2739920311615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8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8EDC8" w14:textId="77777777" w:rsidR="00E8793B" w:rsidRDefault="00E8793B" w:rsidP="00931A2A">
            <w:pPr>
              <w:spacing w:line="276" w:lineRule="auto"/>
              <w:jc w:val="both"/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793B" w14:paraId="4C6E4E0A" w14:textId="77777777" w:rsidTr="00931A2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32630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Выписка из финансового лицевого счета с места регистрации по месту жительства 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CC6D8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Выписка из финансового лицевого счета с места регистрации по месту жительства (действительна в течение 10 календарных дней)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52A48" w14:textId="77777777" w:rsidR="00E8793B" w:rsidRDefault="00E8793B" w:rsidP="00931A2A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3CF84" w14:textId="77777777" w:rsidR="00E8793B" w:rsidRDefault="00E8793B" w:rsidP="00931A2A">
            <w:pPr>
              <w:pStyle w:val="110"/>
              <w:widowControl w:val="0"/>
            </w:pPr>
            <w:bookmarkStart w:id="79" w:name="_Hlk273992031163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9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E01B" w14:textId="77777777" w:rsidR="00E8793B" w:rsidRDefault="00E8793B" w:rsidP="00931A2A">
            <w:pPr>
              <w:spacing w:line="276" w:lineRule="auto"/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793B" w14:paraId="0B80C6C2" w14:textId="77777777" w:rsidTr="00931A2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4B47E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Технический паспорт на жилое помещение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D1DF7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Технический паспорт на жилое помещение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35E8E" w14:textId="77777777" w:rsidR="00E8793B" w:rsidRDefault="00E8793B" w:rsidP="00931A2A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F2E8C" w14:textId="77777777" w:rsidR="00E8793B" w:rsidRDefault="00E8793B" w:rsidP="00931A2A">
            <w:pPr>
              <w:pStyle w:val="110"/>
              <w:widowControl w:val="0"/>
            </w:pPr>
            <w:bookmarkStart w:id="80" w:name="_Hlk273992031166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80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99D35" w14:textId="77777777" w:rsidR="00E8793B" w:rsidRDefault="00E8793B" w:rsidP="00931A2A">
            <w:pPr>
              <w:spacing w:line="276" w:lineRule="auto"/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793B" w14:paraId="33C5A319" w14:textId="77777777" w:rsidTr="00931A2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5C569" w14:textId="77777777" w:rsidR="00E8793B" w:rsidRDefault="00E8793B" w:rsidP="00931A2A">
            <w:pPr>
              <w:widowControl w:val="0"/>
              <w:snapToGrid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t>Выписка из реестра муниципальной собственности на приватизируемое жилое помещение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32B2F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реестра муниципальной собственности на приватизируемое жилое помещение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C5BFA" w14:textId="77777777" w:rsidR="00E8793B" w:rsidRDefault="00E8793B" w:rsidP="00931A2A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15E9D" w14:textId="77777777" w:rsidR="00E8793B" w:rsidRDefault="00E8793B" w:rsidP="00931A2A">
            <w:pPr>
              <w:pStyle w:val="110"/>
              <w:widowControl w:val="0"/>
            </w:pPr>
            <w:bookmarkStart w:id="81" w:name="_Hlk273992031162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8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769E1" w14:textId="77777777" w:rsidR="00E8793B" w:rsidRDefault="00E8793B" w:rsidP="00931A2A">
            <w:pPr>
              <w:spacing w:line="276" w:lineRule="auto"/>
              <w:jc w:val="both"/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62C01F7B" w14:textId="77777777" w:rsidR="00E8793B" w:rsidRPr="004B3DE6" w:rsidRDefault="00E8793B" w:rsidP="00E8793B">
      <w:pPr>
        <w:pStyle w:val="110"/>
        <w:widowControl w:val="0"/>
        <w:spacing w:line="240" w:lineRule="auto"/>
        <w:outlineLvl w:val="1"/>
        <w:rPr>
          <w:rFonts w:ascii="Times" w:eastAsia="Times New Roman" w:hAnsi="Times" w:cs="Times"/>
          <w:i/>
          <w:iCs/>
          <w:color w:val="000000"/>
          <w:sz w:val="14"/>
          <w:szCs w:val="14"/>
          <w:shd w:val="clear" w:color="auto" w:fill="FFFFFF"/>
          <w:lang w:eastAsia="ru-RU"/>
        </w:rPr>
      </w:pPr>
      <w:r w:rsidRPr="004B3DE6">
        <w:rPr>
          <w:rFonts w:ascii="Times" w:eastAsia="Times New Roman" w:hAnsi="Times" w:cs="Times"/>
          <w:color w:val="000000"/>
          <w:sz w:val="14"/>
          <w:szCs w:val="14"/>
          <w:lang w:eastAsia="ru-RU"/>
        </w:rPr>
        <w:t>*</w:t>
      </w:r>
      <w:r w:rsidRPr="004B3DE6">
        <w:rPr>
          <w:rFonts w:ascii="Times" w:eastAsia="Times New Roman" w:hAnsi="Times" w:cs="Times"/>
          <w:color w:val="000000"/>
          <w:sz w:val="14"/>
          <w:szCs w:val="14"/>
          <w:shd w:val="clear" w:color="auto" w:fill="FFFFFF"/>
          <w:lang w:eastAsia="ru-RU"/>
        </w:rPr>
        <w:t xml:space="preserve">В случае наличия муниципального правового акта муниципального образования, регламентирующего порядок приватизации служебных жилых помещений, необходимо приложить следующие документы: </w:t>
      </w:r>
      <w:r w:rsidRPr="004B3DE6">
        <w:rPr>
          <w:rFonts w:ascii="Times" w:eastAsia="Times New Roman" w:hAnsi="Times" w:cs="Times"/>
          <w:i/>
          <w:iCs/>
          <w:color w:val="000000"/>
          <w:sz w:val="14"/>
          <w:szCs w:val="14"/>
          <w:shd w:val="clear" w:color="auto" w:fill="FFFFFF"/>
          <w:lang w:eastAsia="ru-RU"/>
        </w:rPr>
        <w:t>(указать перечень документов)</w:t>
      </w:r>
    </w:p>
    <w:p w14:paraId="400EBF10" w14:textId="77777777" w:rsidR="00E8793B" w:rsidRDefault="00E8793B" w:rsidP="00E8793B">
      <w:pPr>
        <w:pStyle w:val="1-"/>
        <w:outlineLvl w:val="1"/>
        <w:rPr>
          <w:rFonts w:ascii="Times" w:hAnsi="Times" w:cs="Times"/>
          <w:sz w:val="20"/>
          <w:szCs w:val="20"/>
        </w:rPr>
      </w:pPr>
    </w:p>
    <w:p w14:paraId="6227F7C5" w14:textId="77777777" w:rsidR="00E8793B" w:rsidRPr="004B3DE6" w:rsidRDefault="00E8793B" w:rsidP="00E8793B">
      <w:pPr>
        <w:pStyle w:val="110"/>
        <w:widowControl w:val="0"/>
        <w:spacing w:line="240" w:lineRule="auto"/>
        <w:outlineLvl w:val="1"/>
        <w:rPr>
          <w:rFonts w:ascii="Times" w:hAnsi="Times" w:cs="Times"/>
          <w:sz w:val="14"/>
          <w:szCs w:val="14"/>
        </w:rPr>
      </w:pPr>
    </w:p>
    <w:p w14:paraId="747DD699" w14:textId="7F3CA9D6" w:rsidR="000256FF" w:rsidRPr="000256FF" w:rsidRDefault="000256FF" w:rsidP="000256FF">
      <w:pPr>
        <w:pStyle w:val="1e"/>
        <w:pageBreakBefore/>
        <w:spacing w:after="0"/>
        <w:ind w:left="10065" w:firstLine="708"/>
        <w:jc w:val="left"/>
        <w:rPr>
          <w:szCs w:val="24"/>
        </w:rPr>
      </w:pPr>
      <w:bookmarkStart w:id="82" w:name="__RefHeading___Toc88227574"/>
      <w:bookmarkEnd w:id="82"/>
      <w:r>
        <w:rPr>
          <w:rStyle w:val="13"/>
          <w:szCs w:val="24"/>
        </w:rPr>
        <w:lastRenderedPageBreak/>
        <w:t>Приложение 8</w:t>
      </w:r>
    </w:p>
    <w:p w14:paraId="1A9E8F3D" w14:textId="77777777" w:rsidR="000256FF" w:rsidRPr="000256FF" w:rsidRDefault="000256FF" w:rsidP="000256FF">
      <w:pPr>
        <w:ind w:left="10773"/>
        <w:rPr>
          <w:rFonts w:ascii="Times New Roman" w:hAnsi="Times New Roman" w:cs="Times New Roman"/>
        </w:rPr>
      </w:pPr>
      <w:r w:rsidRPr="000256FF">
        <w:rPr>
          <w:rFonts w:ascii="Times New Roman" w:eastAsia="Times New Roman" w:hAnsi="Times New Roman" w:cs="Times New Roman"/>
          <w:lang w:eastAsia="ru-RU"/>
        </w:rPr>
        <w:t xml:space="preserve">к Административному регламенту, утвержденному </w:t>
      </w:r>
      <w:r w:rsidRPr="000256FF">
        <w:rPr>
          <w:rFonts w:ascii="Times New Roman" w:hAnsi="Times New Roman" w:cs="Times New Roman"/>
        </w:rPr>
        <w:t xml:space="preserve">Постановлением главы  </w:t>
      </w:r>
    </w:p>
    <w:p w14:paraId="4FE9E11D" w14:textId="55FE93ED" w:rsidR="000256FF" w:rsidRPr="000256FF" w:rsidRDefault="00D35587" w:rsidP="000256FF">
      <w:pPr>
        <w:ind w:left="10065" w:right="113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0256FF" w:rsidRPr="000256FF">
        <w:rPr>
          <w:rFonts w:ascii="Times New Roman" w:hAnsi="Times New Roman" w:cs="Times New Roman"/>
        </w:rPr>
        <w:t>ородского округа Котельники</w:t>
      </w:r>
    </w:p>
    <w:p w14:paraId="5A6DFA16" w14:textId="77777777" w:rsidR="000256FF" w:rsidRPr="000256FF" w:rsidRDefault="000256FF" w:rsidP="000256FF">
      <w:pPr>
        <w:ind w:left="10065" w:right="113" w:firstLine="708"/>
        <w:rPr>
          <w:rFonts w:ascii="Times New Roman" w:hAnsi="Times New Roman" w:cs="Times New Roman"/>
        </w:rPr>
      </w:pPr>
      <w:r w:rsidRPr="000256FF">
        <w:rPr>
          <w:rFonts w:ascii="Times New Roman" w:hAnsi="Times New Roman" w:cs="Times New Roman"/>
        </w:rPr>
        <w:t>Московской области</w:t>
      </w:r>
    </w:p>
    <w:p w14:paraId="4820150E" w14:textId="77777777" w:rsidR="000256FF" w:rsidRPr="000256FF" w:rsidRDefault="000256FF" w:rsidP="000256FF">
      <w:pPr>
        <w:ind w:left="10773"/>
        <w:rPr>
          <w:rFonts w:ascii="Times New Roman" w:hAnsi="Times New Roman" w:cs="Times New Roman"/>
        </w:rPr>
      </w:pPr>
      <w:r w:rsidRPr="000256FF">
        <w:rPr>
          <w:rFonts w:ascii="Times New Roman" w:eastAsia="Times New Roman" w:hAnsi="Times New Roman" w:cs="Times New Roman"/>
          <w:lang w:eastAsia="ru-RU"/>
        </w:rPr>
        <w:t>от «__» _________ 2023 № ___</w:t>
      </w:r>
    </w:p>
    <w:p w14:paraId="768A1410" w14:textId="77777777" w:rsidR="00E8793B" w:rsidRDefault="00E8793B" w:rsidP="00E8793B">
      <w:pPr>
        <w:pStyle w:val="af6"/>
        <w:rPr>
          <w:rFonts w:ascii="Times" w:hAnsi="Times" w:cs="Times"/>
          <w:color w:val="000000"/>
        </w:rPr>
      </w:pPr>
    </w:p>
    <w:p w14:paraId="2A30AF56" w14:textId="77777777" w:rsidR="00E8793B" w:rsidRDefault="00E8793B" w:rsidP="00E8793B">
      <w:pPr>
        <w:pStyle w:val="2"/>
        <w:jc w:val="center"/>
      </w:pPr>
      <w:r>
        <w:rPr>
          <w:rFonts w:ascii="Times" w:hAnsi="Times" w:cs="Times"/>
          <w:i w:val="0"/>
          <w:iCs w:val="0"/>
          <w:sz w:val="24"/>
          <w:szCs w:val="24"/>
        </w:rPr>
        <w:t xml:space="preserve">Описание административных действий (процедур) </w:t>
      </w:r>
      <w:r>
        <w:rPr>
          <w:rFonts w:ascii="Times" w:hAnsi="Times" w:cs="Times"/>
          <w:i w:val="0"/>
          <w:iCs w:val="0"/>
          <w:color w:val="1C1C1C"/>
          <w:sz w:val="24"/>
          <w:szCs w:val="24"/>
        </w:rPr>
        <w:t>предоставления Муниципальной услуги</w:t>
      </w:r>
      <w:r>
        <w:rPr>
          <w:rFonts w:ascii="Times" w:hAnsi="Times" w:cs="Times"/>
          <w:b w:val="0"/>
          <w:i w:val="0"/>
          <w:iCs w:val="0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0"/>
        <w:gridCol w:w="3141"/>
        <w:gridCol w:w="3141"/>
        <w:gridCol w:w="3141"/>
        <w:gridCol w:w="3202"/>
      </w:tblGrid>
      <w:tr w:rsidR="00E8793B" w14:paraId="45F6BFDB" w14:textId="77777777" w:rsidTr="00931A2A">
        <w:tc>
          <w:tcPr>
            <w:tcW w:w="15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4418" w14:textId="77777777" w:rsidR="00E8793B" w:rsidRDefault="00E8793B" w:rsidP="00931A2A">
            <w:pPr>
              <w:widowControl w:val="0"/>
              <w:tabs>
                <w:tab w:val="left" w:pos="1034"/>
              </w:tabs>
              <w:jc w:val="center"/>
            </w:pPr>
            <w:r>
              <w:rPr>
                <w:rFonts w:ascii="Times" w:eastAsia="Calibri" w:hAnsi="Times" w:cs="Times"/>
              </w:rPr>
              <w:t>1</w:t>
            </w:r>
            <w:r>
              <w:rPr>
                <w:rFonts w:ascii="Times" w:eastAsia="Calibri" w:hAnsi="Times" w:cs="Times"/>
                <w:b/>
                <w:bCs/>
              </w:rPr>
              <w:t>. Прием Запроса и документов и (или) информации,</w:t>
            </w:r>
          </w:p>
          <w:p w14:paraId="66181BFE" w14:textId="77777777" w:rsidR="00E8793B" w:rsidRDefault="00E8793B" w:rsidP="00931A2A">
            <w:pPr>
              <w:widowControl w:val="0"/>
              <w:jc w:val="center"/>
            </w:pPr>
            <w:r>
              <w:rPr>
                <w:rFonts w:ascii="Times" w:eastAsia="Calibri" w:hAnsi="Times" w:cs="Times"/>
                <w:b/>
                <w:bCs/>
              </w:rPr>
              <w:t>необходимых для предоставления Муниципальной услуги</w:t>
            </w:r>
          </w:p>
        </w:tc>
      </w:tr>
      <w:tr w:rsidR="00E8793B" w14:paraId="04AF39FC" w14:textId="77777777" w:rsidTr="00931A2A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B1392" w14:textId="77777777" w:rsidR="00E8793B" w:rsidRDefault="00E8793B" w:rsidP="00931A2A">
            <w:pPr>
              <w:widowControl w:val="0"/>
              <w:jc w:val="center"/>
            </w:pPr>
            <w:r>
              <w:rPr>
                <w:rFonts w:ascii="Times" w:eastAsia="Calibri" w:hAnsi="Times" w:cs="Times"/>
              </w:rPr>
              <w:t>Место выполнения административного действия (процедуры)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A87CD" w14:textId="77777777" w:rsidR="00E8793B" w:rsidRDefault="00E8793B" w:rsidP="00931A2A">
            <w:pPr>
              <w:widowControl w:val="0"/>
              <w:jc w:val="center"/>
            </w:pPr>
            <w:r>
              <w:rPr>
                <w:rFonts w:ascii="Times" w:eastAsia="Calibri" w:hAnsi="Times" w:cs="Times"/>
              </w:rPr>
              <w:t>Наименование административного действия (процедуры)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8B36B" w14:textId="77777777" w:rsidR="00E8793B" w:rsidRDefault="00E8793B" w:rsidP="00931A2A">
            <w:pPr>
              <w:widowControl w:val="0"/>
              <w:jc w:val="center"/>
            </w:pPr>
            <w:r>
              <w:rPr>
                <w:rFonts w:ascii="Times" w:eastAsia="Calibri" w:hAnsi="Times" w:cs="Times"/>
              </w:rPr>
              <w:t>Срок выполнения административного действия (процедуры)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7D195" w14:textId="77777777" w:rsidR="00E8793B" w:rsidRDefault="00E8793B" w:rsidP="00931A2A">
            <w:pPr>
              <w:widowControl w:val="0"/>
              <w:jc w:val="center"/>
            </w:pPr>
            <w:r>
              <w:rPr>
                <w:rFonts w:ascii="Times" w:eastAsia="Calibri" w:hAnsi="Times" w:cs="Times"/>
              </w:rPr>
              <w:t>Критерии принятия решения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266E" w14:textId="77777777" w:rsidR="00E8793B" w:rsidRDefault="00E8793B" w:rsidP="00931A2A">
            <w:pPr>
              <w:widowControl w:val="0"/>
              <w:jc w:val="center"/>
            </w:pPr>
            <w:r>
              <w:rPr>
                <w:rFonts w:ascii="Times" w:eastAsia="Calibri" w:hAnsi="Times" w:cs="Times"/>
              </w:rPr>
              <w:t>Требования к порядку выполнения административных процедур (действий)</w:t>
            </w:r>
          </w:p>
        </w:tc>
      </w:tr>
      <w:tr w:rsidR="00E8793B" w14:paraId="7045E409" w14:textId="77777777" w:rsidTr="00931A2A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01AF0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Calibri" w:hAnsi="Times" w:cs="Times"/>
                <w:shd w:val="clear" w:color="auto" w:fill="FFFFFF"/>
              </w:rPr>
              <w:t>РПГУ/УГД МО/Администрация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65157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Calibri" w:hAnsi="Times" w:cs="Times"/>
              </w:rPr>
              <w:t xml:space="preserve">Прием и предварительная проверка Запроса 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 или принятие решения об отказе в приеме документов, необходимых для предоставления </w:t>
            </w:r>
            <w:r>
              <w:rPr>
                <w:rFonts w:ascii="Times" w:eastAsia="Calibri" w:hAnsi="Times" w:cs="Times"/>
              </w:rPr>
              <w:lastRenderedPageBreak/>
              <w:t>Муниципальной услуги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B3C84" w14:textId="77777777" w:rsidR="00E8793B" w:rsidRDefault="00E8793B" w:rsidP="00931A2A">
            <w:pPr>
              <w:pStyle w:val="afe"/>
              <w:widowControl w:val="0"/>
            </w:pPr>
            <w:r>
              <w:rPr>
                <w:rFonts w:ascii="Times" w:hAnsi="Times" w:cs="Times"/>
              </w:rPr>
              <w:lastRenderedPageBreak/>
              <w:t>1 (Один) рабочий день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D597D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Calibri" w:hAnsi="Times" w:cs="Times"/>
              </w:rPr>
              <w:t>Соответствие представленных Заявителем Запроса и документов и (или) информации,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ED976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eastAsia="Calibri" w:hAnsi="Times" w:cs="Times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7BE987E3" w14:textId="77777777" w:rsidR="00E8793B" w:rsidRPr="001270CE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eastAsia="Calibri" w:hAnsi="Times" w:cs="Times"/>
              </w:rPr>
              <w:t xml:space="preserve">Запрос оформляется в </w:t>
            </w:r>
            <w:r w:rsidRPr="001270CE">
              <w:rPr>
                <w:rFonts w:ascii="Times" w:eastAsia="Calibri" w:hAnsi="Times" w:cs="Times"/>
              </w:rPr>
              <w:t>соответствии с приложением 4 к Административному регламенту.</w:t>
            </w:r>
          </w:p>
          <w:p w14:paraId="490F11C4" w14:textId="77777777" w:rsidR="00E8793B" w:rsidRPr="001270CE" w:rsidRDefault="00E8793B" w:rsidP="00931A2A">
            <w:pPr>
              <w:widowControl w:val="0"/>
              <w:ind w:firstLine="567"/>
              <w:jc w:val="both"/>
            </w:pPr>
            <w:r w:rsidRPr="001270CE">
              <w:rPr>
                <w:rFonts w:ascii="Times" w:eastAsia="Calibri" w:hAnsi="Times" w:cs="Times"/>
              </w:rPr>
              <w:t>К Запросу прилагаются документы, указа</w:t>
            </w:r>
            <w:r w:rsidRPr="001270CE">
              <w:rPr>
                <w:rFonts w:ascii="Times" w:eastAsia="Calibri" w:hAnsi="Times" w:cs="Times"/>
                <w:shd w:val="clear" w:color="auto" w:fill="FFFFFF"/>
              </w:rPr>
              <w:t>нные в подпунктах 8.1.1. - 8.1.12 пункта 8</w:t>
            </w:r>
            <w:r w:rsidRPr="001270CE">
              <w:rPr>
                <w:rFonts w:ascii="Times" w:eastAsia="Calibri" w:hAnsi="Times" w:cs="Times"/>
              </w:rPr>
              <w:t>.1 Административного регламента.</w:t>
            </w:r>
          </w:p>
          <w:p w14:paraId="6229613F" w14:textId="77777777" w:rsidR="00E8793B" w:rsidRPr="001270CE" w:rsidRDefault="00E8793B" w:rsidP="00931A2A">
            <w:pPr>
              <w:widowControl w:val="0"/>
              <w:ind w:firstLine="567"/>
              <w:jc w:val="both"/>
            </w:pPr>
            <w:r w:rsidRPr="001270CE">
              <w:rPr>
                <w:rFonts w:ascii="Times" w:eastAsia="Calibri" w:hAnsi="Times" w:cs="Times"/>
              </w:rPr>
              <w:t xml:space="preserve">Заявителем по </w:t>
            </w:r>
            <w:r w:rsidRPr="001270CE">
              <w:rPr>
                <w:rFonts w:ascii="Times" w:eastAsia="Calibri" w:hAnsi="Times" w:cs="Times"/>
              </w:rPr>
              <w:lastRenderedPageBreak/>
              <w:t>собственной инициативе могут быть представлены документы, у</w:t>
            </w:r>
            <w:r w:rsidRPr="001270CE">
              <w:rPr>
                <w:rFonts w:ascii="Times" w:eastAsia="Calibri" w:hAnsi="Times" w:cs="Times"/>
                <w:shd w:val="clear" w:color="auto" w:fill="FFFFFF"/>
              </w:rPr>
              <w:t>казанные в подпунктах 8.2.1-8.2.1</w:t>
            </w:r>
            <w:r w:rsidRPr="001270CE">
              <w:rPr>
                <w:rFonts w:ascii="Times" w:eastAsia="Calibri" w:hAnsi="Times" w:cs="Times"/>
                <w:color w:val="000000"/>
                <w:shd w:val="clear" w:color="auto" w:fill="FFFFFF"/>
              </w:rPr>
              <w:t xml:space="preserve">0 </w:t>
            </w:r>
            <w:r w:rsidRPr="001270CE">
              <w:rPr>
                <w:rFonts w:ascii="Times" w:eastAsia="Calibri" w:hAnsi="Times" w:cs="Times"/>
                <w:shd w:val="clear" w:color="auto" w:fill="FFFFFF"/>
              </w:rPr>
              <w:t xml:space="preserve">пункта </w:t>
            </w:r>
            <w:r w:rsidRPr="001270CE">
              <w:rPr>
                <w:rFonts w:ascii="Times" w:eastAsia="Calibri" w:hAnsi="Times" w:cs="Times"/>
              </w:rPr>
              <w:t>8.2 Административного регл</w:t>
            </w:r>
            <w:r w:rsidRPr="001270CE">
              <w:rPr>
                <w:rFonts w:ascii="Times" w:eastAsia="Calibri" w:hAnsi="Times" w:cs="Times"/>
                <w:shd w:val="clear" w:color="auto" w:fill="FFFFFF"/>
              </w:rPr>
              <w:t>амента.</w:t>
            </w:r>
          </w:p>
          <w:p w14:paraId="68848DF1" w14:textId="77777777" w:rsidR="00E8793B" w:rsidRDefault="00E8793B" w:rsidP="00931A2A">
            <w:pPr>
              <w:widowControl w:val="0"/>
              <w:ind w:firstLine="567"/>
              <w:jc w:val="both"/>
            </w:pPr>
            <w:r w:rsidRPr="001270CE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>Запрос может быть подан</w:t>
            </w:r>
            <w:r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 Заявителем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(представителем Заявителя) </w:t>
            </w:r>
            <w:r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>следующими способами:</w:t>
            </w:r>
          </w:p>
          <w:p w14:paraId="40465182" w14:textId="77777777" w:rsidR="00E8793B" w:rsidRDefault="00E8793B" w:rsidP="00931A2A">
            <w:pPr>
              <w:spacing w:line="276" w:lineRule="auto"/>
              <w:ind w:firstLine="567"/>
              <w:jc w:val="both"/>
            </w:pPr>
            <w:r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>- посредством РПГУ;</w:t>
            </w:r>
          </w:p>
          <w:p w14:paraId="64B1C4D6" w14:textId="77777777" w:rsidR="00E8793B" w:rsidRDefault="00E8793B" w:rsidP="00931A2A">
            <w:pPr>
              <w:spacing w:line="276" w:lineRule="auto"/>
              <w:ind w:firstLine="567"/>
              <w:jc w:val="both"/>
            </w:pPr>
            <w:r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>- в Администрации лично, по электронной почте, почтовым отправлением.</w:t>
            </w:r>
          </w:p>
          <w:p w14:paraId="12D93311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eastAsia="Calibri" w:hAnsi="Times" w:cs="Times"/>
                <w:shd w:val="clear" w:color="auto" w:fill="FFFFFF"/>
              </w:rPr>
              <w:t xml:space="preserve">При подаче </w:t>
            </w:r>
            <w:r>
              <w:rPr>
                <w:rFonts w:ascii="Times" w:eastAsia="Calibri" w:hAnsi="Times" w:cs="Times"/>
              </w:rPr>
              <w:t>Запроса посредством РПГУ Заявитель авторизуется на РПГУ посредством подтвержденной учетной записи в ЕСИА.</w:t>
            </w:r>
          </w:p>
          <w:p w14:paraId="3188C72D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674DE56F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При подаче запроса в Администрацию лично, по электронной почте, почтовым отправлением </w:t>
            </w:r>
            <w:r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должностное </w:t>
            </w:r>
            <w:r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lastRenderedPageBreak/>
              <w:t xml:space="preserve">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3267B63B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eastAsia="Calibri" w:hAnsi="Times" w:cs="Times"/>
                <w:shd w:val="clear" w:color="auto" w:fill="FFFFFF"/>
              </w:rPr>
              <w:t>Должнос</w:t>
            </w:r>
            <w:r>
              <w:rPr>
                <w:rFonts w:ascii="Times" w:eastAsia="Calibri" w:hAnsi="Times" w:cs="Times"/>
              </w:rPr>
              <w:t>тное лицо, муниципальный служащий, работник Администрации,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14:paraId="4FC6C648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eastAsia="Calibri" w:hAnsi="Times" w:cs="Times"/>
              </w:rPr>
              <w:t xml:space="preserve">При наличии таких оснований должностное лицо, муниципальный служащий, работник Администрации, формирует решение об отказе в приеме документов, необходимых для предоставления Муниципальной услуги, по </w:t>
            </w:r>
            <w:r>
              <w:rPr>
                <w:rFonts w:ascii="Times" w:eastAsia="Calibri" w:hAnsi="Times" w:cs="Times"/>
              </w:rPr>
              <w:lastRenderedPageBreak/>
              <w:t>форме согласно приложению 6 к Административному регламенту.</w:t>
            </w:r>
          </w:p>
          <w:p w14:paraId="17B191A0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eastAsia="Calibri" w:hAnsi="Times" w:cs="Times"/>
              </w:rPr>
              <w:t>Указанное решение подписывается усиленной квалифицированной электронной подписью уполномоченным должностного лица Администрации, и не позднее первого рабочего дня, следующего за днем поступления Запроса, направляется</w:t>
            </w:r>
            <w:r>
              <w:rPr>
                <w:rFonts w:ascii="Times" w:eastAsia="Calibri" w:hAnsi="Times" w:cs="Times"/>
                <w:shd w:val="clear" w:color="auto" w:fill="FFFFFF"/>
              </w:rPr>
              <w:t xml:space="preserve"> Заявителю в Личный кабинет на РПГУ, </w:t>
            </w:r>
            <w:r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>по электронной почте, почтовым отправлением</w:t>
            </w:r>
            <w:r>
              <w:rPr>
                <w:rFonts w:ascii="Times" w:eastAsia="Calibri" w:hAnsi="Times" w:cs="Times"/>
                <w:kern w:val="0"/>
                <w:shd w:val="clear" w:color="auto" w:fill="FFFFFF"/>
                <w:lang w:eastAsia="en-US" w:bidi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выдается Заявителю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(представителю Заявителя) </w:t>
            </w:r>
            <w:r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лично в Администрации в срок </w:t>
            </w:r>
            <w:r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br/>
              <w:t xml:space="preserve">не позднее 30 минут с момента получения </w:t>
            </w:r>
            <w:r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br/>
              <w:t>от него документов.</w:t>
            </w:r>
          </w:p>
          <w:p w14:paraId="122C55F5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eastAsia="Calibri" w:hAnsi="Times" w:cs="Times"/>
                <w:shd w:val="clear" w:color="auto" w:fill="FFFFFF"/>
              </w:rPr>
              <w:t>В случае, если такие основания отсу</w:t>
            </w:r>
            <w:r>
              <w:rPr>
                <w:rFonts w:ascii="Times" w:eastAsia="Calibri" w:hAnsi="Times" w:cs="Times"/>
              </w:rPr>
              <w:t>тствуют, должностное лицо, муниципальный служащий, работник Администрации, регистрируют Запрос.</w:t>
            </w:r>
          </w:p>
          <w:p w14:paraId="49EA5FA3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eastAsia="Calibri" w:hAnsi="Times" w:cs="Times"/>
              </w:rPr>
              <w:t>Результатом административного действия (процедуры) является регистрация З</w:t>
            </w:r>
            <w:r>
              <w:rPr>
                <w:rFonts w:ascii="Times" w:eastAsia="Calibri" w:hAnsi="Times" w:cs="Times"/>
                <w:color w:val="000000"/>
              </w:rPr>
              <w:t xml:space="preserve">апроса или направление (выдача) </w:t>
            </w:r>
            <w:r>
              <w:rPr>
                <w:rFonts w:ascii="Times" w:eastAsia="Calibri" w:hAnsi="Times" w:cs="Times"/>
                <w:color w:val="000000"/>
              </w:rPr>
              <w:lastRenderedPageBreak/>
              <w:t xml:space="preserve">Заявителю </w:t>
            </w:r>
            <w:r>
              <w:rPr>
                <w:rFonts w:ascii="Times" w:eastAsia="Times New Roman" w:hAnsi="Times" w:cs="Times"/>
                <w:color w:val="000000"/>
              </w:rPr>
              <w:t>(представителю Заявителя)</w:t>
            </w:r>
            <w:r>
              <w:rPr>
                <w:rFonts w:ascii="Times" w:eastAsia="Calibri" w:hAnsi="Times" w:cs="Times"/>
                <w:color w:val="000000"/>
              </w:rPr>
              <w:t xml:space="preserve"> решения о</w:t>
            </w:r>
            <w:r>
              <w:rPr>
                <w:rFonts w:ascii="Times" w:eastAsia="Calibri" w:hAnsi="Times" w:cs="Times"/>
              </w:rPr>
              <w:t>б отказе в приеме документов, необходимых для предоставления Муниципальной услуги.</w:t>
            </w:r>
          </w:p>
          <w:p w14:paraId="3F63BC91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eastAsia="Calibri" w:hAnsi="Times" w:cs="Times"/>
              </w:rPr>
              <w:t xml:space="preserve">Результат административного действия фиксируется на РПГУ, в </w:t>
            </w:r>
            <w:r>
              <w:rPr>
                <w:rFonts w:ascii="Times" w:eastAsia="Calibri" w:hAnsi="Times" w:cs="Times"/>
                <w:kern w:val="0"/>
                <w:lang w:eastAsia="en-US" w:bidi="ar-SA"/>
              </w:rPr>
              <w:t>УГД МО</w:t>
            </w:r>
          </w:p>
        </w:tc>
      </w:tr>
      <w:tr w:rsidR="00E8793B" w14:paraId="68DCB973" w14:textId="77777777" w:rsidTr="00931A2A">
        <w:tc>
          <w:tcPr>
            <w:tcW w:w="157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A138C" w14:textId="77777777" w:rsidR="00E8793B" w:rsidRDefault="00E8793B" w:rsidP="00931A2A">
            <w:pPr>
              <w:widowControl w:val="0"/>
              <w:jc w:val="center"/>
            </w:pPr>
            <w:r>
              <w:rPr>
                <w:rFonts w:ascii="Times" w:eastAsia="Calibri" w:hAnsi="Times" w:cs="Times"/>
                <w:b/>
                <w:bCs/>
              </w:rPr>
              <w:lastRenderedPageBreak/>
              <w:t xml:space="preserve">2. Межведомственное информационное взаимодействие </w:t>
            </w:r>
          </w:p>
        </w:tc>
      </w:tr>
      <w:tr w:rsidR="00E8793B" w14:paraId="1F97BA6A" w14:textId="77777777" w:rsidTr="00931A2A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35793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Calibri" w:hAnsi="Times" w:cs="Times"/>
              </w:rPr>
              <w:t>Администрация/ УГД МО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3AAB3" w14:textId="77777777" w:rsidR="00E8793B" w:rsidRDefault="00E8793B" w:rsidP="00931A2A">
            <w:pPr>
              <w:pStyle w:val="ConsPlusNormal"/>
              <w:widowControl w:val="0"/>
              <w:spacing w:line="276" w:lineRule="auto"/>
              <w:jc w:val="both"/>
            </w:pPr>
            <w:r>
              <w:rPr>
                <w:rFonts w:ascii="Times" w:eastAsia="Times New Roman" w:hAnsi="Times" w:cs="Times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0AB85817" w14:textId="77777777" w:rsidR="00E8793B" w:rsidRDefault="00E8793B" w:rsidP="00931A2A">
            <w:pPr>
              <w:widowControl w:val="0"/>
              <w:jc w:val="both"/>
              <w:rPr>
                <w:rFonts w:ascii="Times" w:hAnsi="Times" w:cs="Times"/>
              </w:rPr>
            </w:pP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833A2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Calibri" w:hAnsi="Times" w:cs="Times"/>
              </w:rPr>
              <w:t>Тот же рабочий день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1C06C" w14:textId="77777777" w:rsidR="00E8793B" w:rsidRDefault="00E8793B" w:rsidP="00931A2A">
            <w:pPr>
              <w:pStyle w:val="ConsPlusNormal"/>
              <w:widowControl w:val="0"/>
              <w:spacing w:line="276" w:lineRule="auto"/>
              <w:jc w:val="both"/>
            </w:pPr>
            <w:r>
              <w:rPr>
                <w:rFonts w:ascii="Times" w:eastAsia="Times New Roman" w:hAnsi="Times" w:cs="Times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14:paraId="00BF984D" w14:textId="77777777" w:rsidR="00E8793B" w:rsidRDefault="00E8793B" w:rsidP="00931A2A">
            <w:pPr>
              <w:widowControl w:val="0"/>
              <w:jc w:val="both"/>
              <w:rPr>
                <w:rFonts w:ascii="Times" w:hAnsi="Times" w:cs="Times"/>
              </w:rPr>
            </w:pP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263C4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eastAsia="Calibri" w:hAnsi="Times" w:cs="Times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</w:t>
            </w:r>
            <w:r>
              <w:rPr>
                <w:rFonts w:ascii="Times" w:eastAsia="Calibri" w:hAnsi="Times" w:cs="Times"/>
              </w:rPr>
              <w:br/>
              <w:t>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14:paraId="7AFA2CF8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>Межведомственные информационные Запросы направляются в:</w:t>
            </w:r>
          </w:p>
          <w:p w14:paraId="6A9C186F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1. Главное управление Министерства внутренних дел России по Московской области (ГУ МВД России по Московской области) или его территориальные </w:t>
            </w:r>
            <w:r>
              <w:rPr>
                <w:rFonts w:ascii="Times" w:eastAsia="Times New Roman" w:hAnsi="Times" w:cs="Times"/>
                <w:color w:val="000000"/>
                <w:shd w:val="clear" w:color="auto" w:fill="FFFFFF"/>
              </w:rPr>
              <w:lastRenderedPageBreak/>
              <w:t>подразделения:</w:t>
            </w:r>
          </w:p>
          <w:p w14:paraId="01623B5C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 xml:space="preserve">В Запросе: </w:t>
            </w:r>
          </w:p>
          <w:p w14:paraId="308BF484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>- указываются фамилия, имя и отчество (последнее при наличии) Заявителя или иного гражданина, данные документа, удостоверяющего личность гражданина, адрес регистрации по месту жительства (предыдущему месту жительства);</w:t>
            </w:r>
          </w:p>
          <w:p w14:paraId="0430395C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>- запрашивается подтверждение регистрации гражданина по вышеуказанному адресу с указанием даты регистрации (даты регистрации и снятия с регистрационного учета для подтверждения регистрации по предыдущему месту жительства).</w:t>
            </w:r>
            <w:r>
              <w:rPr>
                <w:rFonts w:ascii="Times" w:hAnsi="Times" w:cs="Times"/>
                <w:shd w:val="clear" w:color="auto" w:fill="FFFFFF"/>
              </w:rPr>
              <w:br/>
            </w:r>
            <w:r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2. Федеральную службу государственной регистрации, кадастра и картографии (Росреестр):</w:t>
            </w:r>
          </w:p>
          <w:p w14:paraId="49152F63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 xml:space="preserve">В Запросе: </w:t>
            </w:r>
          </w:p>
          <w:p w14:paraId="4CC7CA8F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>- указываются фамилия, имя и отчество (последнее при наличии), Заявителя или иного гражданина, данные документа, удостоверяющего личность гражданина, СНИЛС;</w:t>
            </w:r>
          </w:p>
          <w:p w14:paraId="27B2AD29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 xml:space="preserve">- запрашиваются </w:t>
            </w:r>
            <w:r>
              <w:rPr>
                <w:rFonts w:ascii="Times" w:hAnsi="Times" w:cs="Times"/>
                <w:shd w:val="clear" w:color="auto" w:fill="FFFFFF"/>
              </w:rPr>
              <w:lastRenderedPageBreak/>
              <w:t>сведения об объектах недвижимого имущества, принадлежащих (принадлежавших) гражданину с указанием кадастрового (условного) номера, наименования, назначения, площади, адреса объекта, вида права, даты, номера и основания государственной регистрации права (при наличии - даты и основания прекращения права), ограничения (обременения) права;</w:t>
            </w:r>
          </w:p>
          <w:p w14:paraId="0CA9D63D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>- указывается кадастровый (условный) номер объекта недвижимого имущества, тип объекта, площадь, адрес;</w:t>
            </w:r>
          </w:p>
          <w:p w14:paraId="6A8C9B8E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>- запрашиваются сведения о характеристиках объекта недвижимости с указанием кадастрового (условного) номера, даты присвоения кадастрового номера, адреса, площади, назначения, наименования, вида, кадастровой стоимости, правообладателе, вида, номера и даты государственной регистрации права, ограничений (обременений).</w:t>
            </w:r>
          </w:p>
          <w:p w14:paraId="2F3875AC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lastRenderedPageBreak/>
              <w:t>3. Федеральную налоговую службу (ФНС России):</w:t>
            </w:r>
          </w:p>
          <w:p w14:paraId="24070E38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 xml:space="preserve">В Запросе: </w:t>
            </w:r>
          </w:p>
          <w:p w14:paraId="3DB93FCE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>- указываются фамилия, имя и отчество (последнее при наличии) Заявителя или иного гражданина, данные документа, удостоверяющего личность гражданина, адрес регистрации по месту жительства (предыдущему месту жительства);</w:t>
            </w:r>
          </w:p>
          <w:p w14:paraId="06D183ED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- запрашиваются сведения перемене имени.</w:t>
            </w:r>
          </w:p>
          <w:p w14:paraId="2EBED684" w14:textId="77777777" w:rsidR="00E8793B" w:rsidRDefault="00E8793B" w:rsidP="00931A2A">
            <w:pPr>
              <w:spacing w:line="276" w:lineRule="auto"/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US" w:bidi="ar-SA"/>
              </w:rPr>
              <w:t>В целях проверки сведений, представленных Заявителем, Подразделение организует информационное взаимодействие со структурными подразделениями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00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US" w:bidi="ar-SA"/>
              </w:rPr>
              <w:t>Администрации и со сторонними организациями.</w:t>
            </w:r>
            <w:r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  <w:lang w:eastAsia="en-US" w:bidi="ar-SA"/>
              </w:rPr>
              <w:t xml:space="preserve"> </w:t>
            </w:r>
          </w:p>
          <w:p w14:paraId="6A38615D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Запросы направляются в:</w:t>
            </w:r>
          </w:p>
          <w:p w14:paraId="0FFC1DB5" w14:textId="77777777" w:rsidR="00E8793B" w:rsidRDefault="00E8793B" w:rsidP="00931A2A">
            <w:r>
              <w:rPr>
                <w:rFonts w:ascii="Times" w:hAnsi="Times" w:cs="Times"/>
                <w:color w:val="000000"/>
              </w:rPr>
              <w:t>1. Архив муниципального образования:</w:t>
            </w:r>
          </w:p>
          <w:p w14:paraId="560C51F7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 xml:space="preserve">В Запросе: </w:t>
            </w:r>
          </w:p>
          <w:p w14:paraId="31B146D3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 xml:space="preserve">- указываются фамилия, имя и отчество (последнее при наличии) необходимо указывать предыдущие для </w:t>
            </w:r>
            <w:r>
              <w:rPr>
                <w:rFonts w:ascii="Times" w:hAnsi="Times" w:cs="Times"/>
                <w:shd w:val="clear" w:color="auto" w:fill="FFFFFF"/>
              </w:rPr>
              <w:lastRenderedPageBreak/>
              <w:t>поиска информации Заявителя или иного гражданина, данные документа, удостоверяющего личность гражданина, адрес регистрации по месту жительства (предыдущему месту жительства);</w:t>
            </w:r>
          </w:p>
          <w:p w14:paraId="78F6DB2D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- запрашивается подтверждение регистрации гражданина по вышеуказанному адресу с указанием даты регистрации (даты регистрации и снятия с регистрационного учета для подтверждения регистрации по предыдущему месту жительства),</w:t>
            </w:r>
          </w:p>
          <w:p w14:paraId="314334FA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- запрашиваются сведения о предоставлении гражданам жилых помещений (акты органов местного самоуправления, ордера, договоры, охранные свидетельства) с указанием наименования и реквизитов документа, адреса объекта недвижимости, площади.</w:t>
            </w:r>
          </w:p>
          <w:p w14:paraId="7A541663" w14:textId="77777777" w:rsidR="00E8793B" w:rsidRDefault="00E8793B" w:rsidP="00931A2A">
            <w:pPr>
              <w:pStyle w:val="110"/>
              <w:spacing w:line="240" w:lineRule="auto"/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2. МФЦ:</w:t>
            </w:r>
          </w:p>
          <w:p w14:paraId="06EBBD51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 xml:space="preserve">В Запросе: </w:t>
            </w:r>
          </w:p>
          <w:p w14:paraId="1CCA8EE4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 xml:space="preserve">- указываются фамилия, имя и отчество (последнее при наличии) Заявителя или иного гражданина, данные </w:t>
            </w:r>
            <w:r>
              <w:rPr>
                <w:rFonts w:ascii="Times" w:hAnsi="Times" w:cs="Times"/>
                <w:shd w:val="clear" w:color="auto" w:fill="FFFFFF"/>
              </w:rPr>
              <w:lastRenderedPageBreak/>
              <w:t>документа, удостоверяющего личность гражданина, адрес регистрации по месту жительства (предыдущему месту жительства), адрес объекта недвижимости;</w:t>
            </w:r>
          </w:p>
          <w:p w14:paraId="21D878BA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- запрашивается подтверждение регистрации гражданина по вышеуказанному адресу с указанием даты регистрации (даты регистрации и снятия с регистрационного учета для подтверждения регистрации по предыдущему месту жительства) с указанием граждан, зарегистрированных по месту жительства или по месту пребывания (в том числе выбывших) </w:t>
            </w:r>
          </w:p>
          <w:p w14:paraId="089C3E62" w14:textId="77777777" w:rsidR="00E8793B" w:rsidRDefault="00E8793B" w:rsidP="00931A2A">
            <w:pPr>
              <w:pStyle w:val="110"/>
              <w:spacing w:line="240" w:lineRule="auto"/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3. Управляющую организацию, обслуживающую муниципальный жилищный фонд:</w:t>
            </w:r>
          </w:p>
          <w:p w14:paraId="6D11DBAA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 xml:space="preserve">В Запросе: </w:t>
            </w:r>
          </w:p>
          <w:p w14:paraId="6124ED16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 xml:space="preserve">- указываются фамилия, имя и отчество (последнее при наличии) необходимо указывать предыдущие для поиска информации Заявителя или иного гражданина, адрес регистрации по месту </w:t>
            </w:r>
            <w:r>
              <w:rPr>
                <w:rFonts w:ascii="Times" w:hAnsi="Times" w:cs="Times"/>
                <w:shd w:val="clear" w:color="auto" w:fill="FFFFFF"/>
              </w:rPr>
              <w:lastRenderedPageBreak/>
              <w:t>жительства (предыдущему месту жительства), адрес объекта недвижимости;</w:t>
            </w:r>
          </w:p>
          <w:p w14:paraId="60A84739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- запрашиваются сведения о предоставлении гражданам жилых помещений (ордера, договоры, охранные свидетельства) с указанием наименования и реквизитов документа, адреса объекта недвижимости, площади, а также информация о наличии/отсутствии задолженности по оплате жилого помещения и коммунальных услуг</w:t>
            </w:r>
          </w:p>
          <w:p w14:paraId="32C13491" w14:textId="77777777" w:rsidR="00E8793B" w:rsidRDefault="00E8793B" w:rsidP="00931A2A">
            <w:pPr>
              <w:pStyle w:val="110"/>
              <w:widowControl w:val="0"/>
              <w:spacing w:line="240" w:lineRule="auto"/>
            </w:pPr>
            <w:r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</w:rPr>
              <w:t>4. Общество с ограниченной ответственностью «Московский областной единый информационно-расчетный центр» (ООО «МосОблЕИРЦ») и его подразделения:</w:t>
            </w:r>
          </w:p>
          <w:p w14:paraId="390A76DE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 xml:space="preserve">В Запросе: </w:t>
            </w:r>
          </w:p>
          <w:p w14:paraId="617EF478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>- указываются фамилия, имя и отчество (последнее при наличии) необходимо указывать предыдущие для поиска информации Заявителя или иного гражданина, адрес регистрации по месту жительства, адрес объекта недвижимости;</w:t>
            </w:r>
          </w:p>
          <w:p w14:paraId="5E7586EB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lastRenderedPageBreak/>
              <w:t>- запрашивается информация о  наличии/отсутствии задолженности по оплате жилого помещения и коммунальных услуг, площади объекта недвижимости и гражданах, зарегистрированных в жилом помещении по месту жительства (пребывания), в том числе и временно отсутствующих.</w:t>
            </w:r>
          </w:p>
          <w:p w14:paraId="5DC5D1B7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5. </w:t>
            </w:r>
            <w:r>
              <w:rPr>
                <w:rFonts w:ascii="Times" w:hAnsi="Times" w:cs="Times"/>
                <w:color w:val="000000"/>
              </w:rPr>
              <w:t>Государственное бюджетное учреждение Московской области «Московское областное бюро технической инвентаризации» (ГБУ Московской области «МОБТИ»):</w:t>
            </w:r>
          </w:p>
          <w:p w14:paraId="090B4C59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 Запросе: </w:t>
            </w:r>
          </w:p>
          <w:p w14:paraId="117CB745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указывается кадастровый (условный, инвентарный) номер объекта недвижимого имущества, адрес;</w:t>
            </w:r>
          </w:p>
          <w:p w14:paraId="788F89BC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запрашиваются сведения об объекте недвижимого имущества, с указанием кадастрового (условного, инвентарного) номера, общей площади (жилой и вспомогательной),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площади лоджий, балконов, веранд, террас и кладовых, количества комнат, сведений о перепланировках, адреса.</w:t>
            </w:r>
          </w:p>
          <w:p w14:paraId="35A3EFED" w14:textId="77777777" w:rsidR="00E8793B" w:rsidRDefault="00E8793B" w:rsidP="00931A2A">
            <w:pPr>
              <w:pStyle w:val="ConsPlusNormal"/>
              <w:widowControl w:val="0"/>
              <w:spacing w:line="276" w:lineRule="auto"/>
              <w:ind w:firstLine="540"/>
              <w:jc w:val="both"/>
            </w:pPr>
            <w:r>
              <w:rPr>
                <w:rFonts w:ascii="Times" w:hAnsi="Times" w:cs="Times"/>
                <w:sz w:val="24"/>
                <w:szCs w:val="24"/>
              </w:rPr>
              <w:t>Результатом административного действия является направление межведомственного информационного запроса.</w:t>
            </w:r>
          </w:p>
          <w:p w14:paraId="6D383009" w14:textId="77777777" w:rsidR="00E8793B" w:rsidRDefault="00E8793B" w:rsidP="00931A2A">
            <w:pPr>
              <w:pStyle w:val="ConsPlusNormal"/>
              <w:widowControl w:val="0"/>
              <w:spacing w:line="276" w:lineRule="auto"/>
              <w:ind w:firstLine="540"/>
              <w:jc w:val="both"/>
            </w:pPr>
            <w:r>
              <w:rPr>
                <w:rFonts w:ascii="Times" w:hAnsi="Times" w:cs="Times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E8793B" w14:paraId="5481A0BA" w14:textId="77777777" w:rsidTr="00931A2A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732C7" w14:textId="77777777" w:rsidR="00E8793B" w:rsidRDefault="00E8793B" w:rsidP="00931A2A">
            <w:pPr>
              <w:widowControl w:val="0"/>
              <w:snapToGrid w:val="0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3AD98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78DFE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hAnsi="Times" w:cs="Times"/>
                <w:shd w:val="clear" w:color="auto" w:fill="FFFFFF"/>
              </w:rPr>
              <w:t>Не более 5 (Пяти) рабочих дней</w:t>
            </w:r>
            <w:r>
              <w:rPr>
                <w:rFonts w:ascii="Times" w:hAnsi="Times" w:cs="Times"/>
                <w:b/>
                <w:bCs/>
                <w:shd w:val="clear" w:color="auto" w:fill="FFFFFF"/>
              </w:rPr>
              <w:t xml:space="preserve"> 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F00B9" w14:textId="77777777" w:rsidR="00E8793B" w:rsidRDefault="00E8793B" w:rsidP="00931A2A">
            <w:pPr>
              <w:widowControl w:val="0"/>
              <w:snapToGrid w:val="0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7C91" w14:textId="77777777" w:rsidR="00E8793B" w:rsidRDefault="00E8793B" w:rsidP="00931A2A">
            <w:pPr>
              <w:pStyle w:val="ConsPlusNormal"/>
              <w:widowControl w:val="0"/>
              <w:spacing w:line="276" w:lineRule="auto"/>
              <w:ind w:firstLine="567"/>
              <w:jc w:val="both"/>
            </w:pPr>
            <w:r>
              <w:rPr>
                <w:rFonts w:ascii="Times" w:eastAsia="Times New Roman" w:hAnsi="Times" w:cs="Times"/>
                <w:sz w:val="24"/>
                <w:szCs w:val="24"/>
              </w:rPr>
              <w:t xml:space="preserve">Проверка поступления ответа на межведомственные </w:t>
            </w:r>
            <w:r>
              <w:rPr>
                <w:rFonts w:ascii="Times" w:hAnsi="Times" w:cs="Times"/>
                <w:sz w:val="24"/>
                <w:szCs w:val="24"/>
              </w:rPr>
              <w:t>информационные</w:t>
            </w:r>
            <w:r>
              <w:rPr>
                <w:rFonts w:ascii="Times" w:eastAsia="Times New Roman" w:hAnsi="Times" w:cs="Times"/>
                <w:sz w:val="24"/>
                <w:szCs w:val="24"/>
              </w:rPr>
              <w:t xml:space="preserve"> запросы.</w:t>
            </w:r>
          </w:p>
          <w:p w14:paraId="1AB6ABD5" w14:textId="77777777" w:rsidR="00E8793B" w:rsidRDefault="00E8793B" w:rsidP="00931A2A">
            <w:pPr>
              <w:pStyle w:val="ConsPlusNormal"/>
              <w:widowControl w:val="0"/>
              <w:spacing w:line="276" w:lineRule="auto"/>
              <w:ind w:firstLine="567"/>
              <w:jc w:val="both"/>
            </w:pPr>
            <w:r>
              <w:rPr>
                <w:rFonts w:ascii="Times" w:hAnsi="Times" w:cs="Times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>
              <w:rPr>
                <w:rFonts w:ascii="Times" w:hAnsi="Times" w:cs="Times"/>
                <w:sz w:val="24"/>
                <w:szCs w:val="24"/>
              </w:rPr>
              <w:br/>
              <w:t>на межведомственный информационный запрос.</w:t>
            </w:r>
          </w:p>
          <w:p w14:paraId="6CEAC63F" w14:textId="77777777" w:rsidR="00E8793B" w:rsidRDefault="00E8793B" w:rsidP="00931A2A">
            <w:pPr>
              <w:widowControl w:val="0"/>
              <w:ind w:firstLine="567"/>
              <w:jc w:val="both"/>
            </w:pPr>
            <w:r>
              <w:rPr>
                <w:rFonts w:ascii="Times" w:eastAsia="Calibri" w:hAnsi="Times" w:cs="Time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05C43DC0" w14:textId="77777777" w:rsidR="00E8793B" w:rsidRDefault="00E8793B" w:rsidP="00931A2A">
            <w:pPr>
              <w:widowControl w:val="0"/>
              <w:jc w:val="both"/>
              <w:rPr>
                <w:rFonts w:ascii="Times" w:hAnsi="Times" w:cs="Times"/>
                <w:b/>
                <w:bCs/>
                <w:shd w:val="clear" w:color="auto" w:fill="FFFF00"/>
              </w:rPr>
            </w:pPr>
          </w:p>
        </w:tc>
      </w:tr>
      <w:tr w:rsidR="00E8793B" w14:paraId="72277899" w14:textId="77777777" w:rsidTr="00931A2A">
        <w:tc>
          <w:tcPr>
            <w:tcW w:w="157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B546D" w14:textId="77777777" w:rsidR="00384744" w:rsidRDefault="00384744" w:rsidP="00931A2A">
            <w:pPr>
              <w:widowControl w:val="0"/>
              <w:jc w:val="center"/>
              <w:rPr>
                <w:rFonts w:ascii="Times" w:eastAsia="Calibri" w:hAnsi="Times" w:cs="Times"/>
                <w:b/>
                <w:bCs/>
              </w:rPr>
            </w:pPr>
          </w:p>
          <w:p w14:paraId="0E22C6EC" w14:textId="77777777" w:rsidR="00384744" w:rsidRDefault="00384744" w:rsidP="00931A2A">
            <w:pPr>
              <w:widowControl w:val="0"/>
              <w:jc w:val="center"/>
              <w:rPr>
                <w:rFonts w:ascii="Times" w:eastAsia="Calibri" w:hAnsi="Times" w:cs="Times"/>
                <w:b/>
                <w:bCs/>
              </w:rPr>
            </w:pPr>
          </w:p>
          <w:p w14:paraId="130AE969" w14:textId="77777777" w:rsidR="00EC7EF5" w:rsidRDefault="00EC7EF5" w:rsidP="00931A2A">
            <w:pPr>
              <w:widowControl w:val="0"/>
              <w:jc w:val="center"/>
              <w:rPr>
                <w:rFonts w:ascii="Times" w:eastAsia="Calibri" w:hAnsi="Times" w:cs="Times"/>
                <w:b/>
                <w:bCs/>
              </w:rPr>
            </w:pPr>
          </w:p>
          <w:p w14:paraId="0BFFDF55" w14:textId="1E468938" w:rsidR="00E8793B" w:rsidRDefault="00E8793B" w:rsidP="00931A2A">
            <w:pPr>
              <w:widowControl w:val="0"/>
              <w:jc w:val="center"/>
            </w:pPr>
            <w:r>
              <w:rPr>
                <w:rFonts w:ascii="Times" w:eastAsia="Calibri" w:hAnsi="Times" w:cs="Times"/>
                <w:b/>
                <w:bCs/>
              </w:rPr>
              <w:t>3. Принятие решения о предоставлении (об отказе в предоставлении) Муниципальной услуги</w:t>
            </w:r>
          </w:p>
        </w:tc>
      </w:tr>
      <w:tr w:rsidR="00E8793B" w14:paraId="5D3A3969" w14:textId="77777777" w:rsidTr="00931A2A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A72AD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Calibri" w:hAnsi="Times" w:cs="Times"/>
              </w:rPr>
              <w:lastRenderedPageBreak/>
              <w:t>Администрация/ УГД МО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E42AC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</w:rPr>
              <w:t>Проверка отсутствия или наличия оснований для отказа в предоставлении Муниципальной услуги, подготовка проекта решения о предоставлении (об отказе в предоставлении) Муниципальной услуги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082A6" w14:textId="77777777" w:rsidR="00E8793B" w:rsidRDefault="00E8793B" w:rsidP="00931A2A">
            <w:pPr>
              <w:pStyle w:val="afe"/>
              <w:widowControl w:val="0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20 (Двадцать) рабочих дней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0DCB1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F4998" w14:textId="77777777" w:rsidR="00E8793B" w:rsidRDefault="00E8793B" w:rsidP="00931A2A">
            <w:pPr>
              <w:pStyle w:val="ConsPlusNormal"/>
              <w:widowControl w:val="0"/>
              <w:spacing w:line="276" w:lineRule="auto"/>
              <w:ind w:firstLine="567"/>
              <w:jc w:val="both"/>
            </w:pPr>
            <w:r>
              <w:rPr>
                <w:rFonts w:ascii="Times" w:eastAsia="Times New Roman" w:hAnsi="Times" w:cs="Times"/>
                <w:sz w:val="24"/>
                <w:szCs w:val="24"/>
                <w:shd w:val="clear" w:color="auto" w:fill="FFFFFF"/>
              </w:rPr>
              <w:t xml:space="preserve">Должностное лицо, муниципальный служащий, работник Администрации </w:t>
            </w:r>
            <w:r>
              <w:rPr>
                <w:rFonts w:ascii="Times" w:eastAsia="Times New Roman" w:hAnsi="Times" w:cs="Times"/>
                <w:sz w:val="24"/>
                <w:szCs w:val="24"/>
                <w:shd w:val="clear" w:color="auto" w:fill="FFFFFF"/>
              </w:rPr>
              <w:br/>
              <w:t>на основании собранного комплекта документов, исходя из критериев предоставления Муниципальной услуги, установленных Административным регламентом, выявляет основания для отказа в предоставлении Муниципальной услуги. При наличии вышеуказанных оснований - формирует в УГД МО проект решения об отказе в ее предоставлении по форме согласно приложению 2 к Административному регламенту.</w:t>
            </w:r>
          </w:p>
          <w:p w14:paraId="7CA71725" w14:textId="77777777" w:rsidR="00E8793B" w:rsidRDefault="00E8793B" w:rsidP="00931A2A">
            <w:pPr>
              <w:pStyle w:val="ConsPlusNormal"/>
              <w:widowControl w:val="0"/>
              <w:spacing w:line="276" w:lineRule="auto"/>
              <w:ind w:firstLine="567"/>
              <w:jc w:val="both"/>
            </w:pPr>
            <w:r>
              <w:rPr>
                <w:rFonts w:ascii="Times" w:eastAsia="Times New Roman" w:hAnsi="Times" w:cs="Times"/>
                <w:sz w:val="24"/>
                <w:szCs w:val="24"/>
                <w:shd w:val="clear" w:color="auto" w:fill="FFFFFF"/>
              </w:rPr>
              <w:t xml:space="preserve">В случае отсутствия оснований для отказа в предоставлении Муниципальной услуги -  переходит к формированию договора о передаче жилого помещения в собственность граждан и после его </w:t>
            </w:r>
            <w:r>
              <w:rPr>
                <w:rFonts w:ascii="Times" w:eastAsia="Times New Roman" w:hAnsi="Times" w:cs="Times"/>
                <w:sz w:val="24"/>
                <w:szCs w:val="24"/>
                <w:shd w:val="clear" w:color="auto" w:fill="FFFFFF"/>
              </w:rPr>
              <w:lastRenderedPageBreak/>
              <w:t xml:space="preserve">согласования формирует в УГД МО проект решения о предоставлении Муниципальной услуги </w:t>
            </w:r>
            <w:r>
              <w:rPr>
                <w:rFonts w:ascii="Times" w:eastAsia="Times New Roman" w:hAnsi="Times" w:cs="Times"/>
                <w:sz w:val="24"/>
                <w:szCs w:val="24"/>
                <w:shd w:val="clear" w:color="auto" w:fill="FFFFFF"/>
              </w:rPr>
              <w:br/>
              <w:t>по форме согласно приложению 1 к Административному регламенту.</w:t>
            </w:r>
          </w:p>
          <w:p w14:paraId="312FD8DC" w14:textId="77777777" w:rsidR="00E8793B" w:rsidRDefault="00E8793B" w:rsidP="00931A2A">
            <w:pPr>
              <w:pStyle w:val="ConsPlusNormal"/>
              <w:widowControl w:val="0"/>
              <w:spacing w:line="276" w:lineRule="auto"/>
              <w:ind w:firstLine="567"/>
              <w:jc w:val="both"/>
            </w:pPr>
            <w:r>
              <w:rPr>
                <w:rFonts w:ascii="Times" w:eastAsia="Times New Roman" w:hAnsi="Times" w:cs="Times"/>
                <w:sz w:val="24"/>
                <w:szCs w:val="24"/>
                <w:shd w:val="clear" w:color="auto" w:fill="FFFFFF"/>
              </w:rPr>
              <w:t xml:space="preserve">Результатом административного действия является установление наличия или отсутствия оснований для отказа </w:t>
            </w:r>
            <w:r>
              <w:rPr>
                <w:rFonts w:ascii="Times" w:eastAsia="Times New Roman" w:hAnsi="Times" w:cs="Times"/>
                <w:sz w:val="24"/>
                <w:szCs w:val="24"/>
                <w:shd w:val="clear" w:color="auto" w:fill="FFFFFF"/>
              </w:rPr>
              <w:br/>
              <w:t>в предоставлении Муниципальной услуги, принятие решения о предоставлении Муниципальной услуги или об отказе в ее предоставлении.</w:t>
            </w:r>
          </w:p>
          <w:p w14:paraId="1DA0AB63" w14:textId="77777777" w:rsidR="00384744" w:rsidRDefault="00E8793B" w:rsidP="00931A2A">
            <w:pPr>
              <w:pStyle w:val="ConsPlusNormal"/>
              <w:widowControl w:val="0"/>
              <w:spacing w:line="276" w:lineRule="auto"/>
              <w:ind w:firstLine="567"/>
              <w:jc w:val="both"/>
              <w:rPr>
                <w:rFonts w:ascii="Times" w:eastAsia="Times New Roman" w:hAnsi="Times" w:cs="Times"/>
                <w:sz w:val="24"/>
                <w:szCs w:val="24"/>
                <w:shd w:val="clear" w:color="auto" w:fill="FFFFFF"/>
              </w:rPr>
            </w:pPr>
            <w:r>
              <w:rPr>
                <w:rFonts w:ascii="Times" w:eastAsia="Times New Roman" w:hAnsi="Times" w:cs="Times"/>
                <w:sz w:val="24"/>
                <w:szCs w:val="24"/>
                <w:shd w:val="clear" w:color="auto" w:fill="FFFFFF"/>
              </w:rPr>
              <w:t xml:space="preserve">Результат фиксируется в виде проекта решения о предоставлении Муниципальной услуги или об отказе в ее </w:t>
            </w:r>
          </w:p>
          <w:p w14:paraId="139F317D" w14:textId="37DBB182" w:rsidR="00E8793B" w:rsidRDefault="00E8793B" w:rsidP="00931A2A">
            <w:pPr>
              <w:pStyle w:val="ConsPlusNormal"/>
              <w:widowControl w:val="0"/>
              <w:spacing w:line="276" w:lineRule="auto"/>
              <w:ind w:firstLine="567"/>
              <w:jc w:val="both"/>
            </w:pPr>
            <w:r>
              <w:rPr>
                <w:rFonts w:ascii="Times" w:eastAsia="Times New Roman" w:hAnsi="Times" w:cs="Times"/>
                <w:sz w:val="24"/>
                <w:szCs w:val="24"/>
                <w:shd w:val="clear" w:color="auto" w:fill="FFFFFF"/>
              </w:rPr>
              <w:t>предоставлении в УГД МО</w:t>
            </w:r>
          </w:p>
        </w:tc>
      </w:tr>
      <w:tr w:rsidR="00E8793B" w14:paraId="6674AB9F" w14:textId="77777777" w:rsidTr="00931A2A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96968" w14:textId="77777777" w:rsidR="00E8793B" w:rsidRDefault="00E8793B" w:rsidP="00931A2A">
            <w:pPr>
              <w:pStyle w:val="afe"/>
              <w:widowControl w:val="0"/>
            </w:pPr>
            <w:r>
              <w:rPr>
                <w:rFonts w:ascii="Times" w:hAnsi="Times" w:cs="Times"/>
              </w:rPr>
              <w:lastRenderedPageBreak/>
              <w:t>Администрация/ УГД МО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D82B6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</w:rPr>
              <w:t xml:space="preserve">Рассмотрение проекта решения о предоставлении </w:t>
            </w:r>
            <w:r>
              <w:rPr>
                <w:rFonts w:ascii="Times" w:eastAsia="Times New Roman" w:hAnsi="Times" w:cs="Times"/>
              </w:rPr>
              <w:lastRenderedPageBreak/>
              <w:t>(об отказе в предоставлении) Муниципальной услуги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C6858" w14:textId="77777777" w:rsidR="00E8793B" w:rsidRDefault="00E8793B" w:rsidP="00931A2A">
            <w:pPr>
              <w:pStyle w:val="afe"/>
              <w:widowControl w:val="0"/>
              <w:spacing w:line="276" w:lineRule="auto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lastRenderedPageBreak/>
              <w:t>Не более 8 (Восьми) рабочих дней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BC4ED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</w:rPr>
              <w:t xml:space="preserve">Соответствие проекта решения требованиям </w:t>
            </w:r>
            <w:r>
              <w:rPr>
                <w:rFonts w:ascii="Times" w:eastAsia="Times New Roman" w:hAnsi="Times" w:cs="Times"/>
              </w:rPr>
              <w:lastRenderedPageBreak/>
              <w:t>законодательства Российской Федерации, в том числе Административному регламенту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E5A1D" w14:textId="77777777" w:rsidR="00E8793B" w:rsidRDefault="00E8793B" w:rsidP="00931A2A">
            <w:pPr>
              <w:pStyle w:val="ConsPlusNormal"/>
              <w:widowControl w:val="0"/>
              <w:spacing w:line="276" w:lineRule="auto"/>
              <w:ind w:firstLine="567"/>
              <w:jc w:val="both"/>
            </w:pPr>
            <w:r>
              <w:rPr>
                <w:rFonts w:ascii="Times" w:eastAsia="Times New Roman" w:hAnsi="Times" w:cs="Times"/>
                <w:sz w:val="24"/>
                <w:szCs w:val="24"/>
              </w:rPr>
              <w:lastRenderedPageBreak/>
              <w:t xml:space="preserve">Уполномоченное должностное лицо </w:t>
            </w:r>
            <w:r>
              <w:rPr>
                <w:rFonts w:ascii="Times" w:eastAsia="Times New Roman" w:hAnsi="Times" w:cs="Times"/>
                <w:sz w:val="24"/>
                <w:szCs w:val="24"/>
              </w:rPr>
              <w:lastRenderedPageBreak/>
              <w:t xml:space="preserve">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</w:t>
            </w:r>
            <w:r>
              <w:rPr>
                <w:rFonts w:ascii="Times" w:eastAsia="Times New Roman" w:hAnsi="Times" w:cs="Times"/>
                <w:sz w:val="24"/>
                <w:szCs w:val="24"/>
              </w:rPr>
              <w:br/>
              <w:t xml:space="preserve">о предоставлении Муниципальной услуги </w:t>
            </w:r>
            <w:r>
              <w:rPr>
                <w:rFonts w:ascii="Times" w:eastAsia="Times New Roman" w:hAnsi="Times" w:cs="Times"/>
                <w:sz w:val="24"/>
                <w:szCs w:val="24"/>
              </w:rPr>
              <w:br/>
              <w:t xml:space="preserve">или об отказе в ее предоставлении с использованием усиленной квалифицированной электронной подписи </w:t>
            </w:r>
            <w:r>
              <w:rPr>
                <w:rFonts w:ascii="Times" w:eastAsia="Times New Roman" w:hAnsi="Times" w:cs="Times"/>
                <w:sz w:val="24"/>
                <w:szCs w:val="24"/>
              </w:rPr>
              <w:br/>
              <w:t>и направляет должностному лицу, муниципальному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14:paraId="28B3F635" w14:textId="77777777" w:rsidR="00E8793B" w:rsidRDefault="00E8793B" w:rsidP="00931A2A">
            <w:pPr>
              <w:pStyle w:val="ConsPlusNormal"/>
              <w:widowControl w:val="0"/>
              <w:spacing w:line="276" w:lineRule="auto"/>
              <w:ind w:firstLine="540"/>
              <w:jc w:val="both"/>
            </w:pPr>
            <w:r>
              <w:rPr>
                <w:rFonts w:ascii="Times" w:hAnsi="Times" w:cs="Times"/>
                <w:sz w:val="24"/>
                <w:szCs w:val="24"/>
              </w:rPr>
              <w:lastRenderedPageBreak/>
              <w:t xml:space="preserve">Решение о предоставлении (об отказе </w:t>
            </w:r>
            <w:r>
              <w:rPr>
                <w:rFonts w:ascii="Times" w:hAnsi="Times" w:cs="Times"/>
                <w:sz w:val="24"/>
                <w:szCs w:val="24"/>
              </w:rPr>
              <w:br/>
              <w:t>в предоставлении) Муниципальной услуги принимается в срок не более 28 (Двадцати восьми) рабочих дней, исчисляемый с даты получения Администрацией всех сведений, необходимых для принятия решения.</w:t>
            </w:r>
          </w:p>
          <w:p w14:paraId="1AF929D8" w14:textId="77777777" w:rsidR="00E8793B" w:rsidRDefault="00E8793B" w:rsidP="00931A2A">
            <w:pPr>
              <w:pStyle w:val="ConsPlusNormal"/>
              <w:widowControl w:val="0"/>
              <w:spacing w:line="276" w:lineRule="auto"/>
              <w:ind w:firstLine="567"/>
              <w:jc w:val="both"/>
            </w:pPr>
            <w:r>
              <w:rPr>
                <w:rFonts w:ascii="Times" w:eastAsia="Times New Roman" w:hAnsi="Times" w:cs="Times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</w:t>
            </w:r>
            <w:r>
              <w:rPr>
                <w:rFonts w:ascii="Times" w:eastAsia="Times New Roman" w:hAnsi="Times" w:cs="Times"/>
                <w:sz w:val="24"/>
                <w:szCs w:val="24"/>
              </w:rPr>
              <w:br/>
              <w:t>или об отказе в ее предоставлении.</w:t>
            </w:r>
          </w:p>
          <w:p w14:paraId="63C70E18" w14:textId="77777777" w:rsidR="00E8793B" w:rsidRDefault="00E8793B" w:rsidP="00931A2A">
            <w:pPr>
              <w:pStyle w:val="ConsPlusNormal"/>
              <w:widowControl w:val="0"/>
              <w:spacing w:line="276" w:lineRule="auto"/>
              <w:ind w:firstLine="567"/>
              <w:jc w:val="both"/>
            </w:pPr>
            <w:r>
              <w:rPr>
                <w:rFonts w:ascii="Times" w:eastAsia="Times New Roman" w:hAnsi="Times" w:cs="Times"/>
                <w:sz w:val="24"/>
                <w:szCs w:val="24"/>
              </w:rPr>
              <w:t>Результат фиксируется в УГД МО в виде решения о предоставлении Муниципальной услуги или об отказе в ее предоставлении</w:t>
            </w:r>
            <w:r>
              <w:rPr>
                <w:rFonts w:ascii="Times" w:hAnsi="Times" w:cs="Times"/>
                <w:sz w:val="24"/>
                <w:szCs w:val="24"/>
              </w:rPr>
              <w:t xml:space="preserve"> в УГД МО</w:t>
            </w:r>
          </w:p>
        </w:tc>
      </w:tr>
      <w:tr w:rsidR="00E8793B" w14:paraId="168FECFC" w14:textId="77777777" w:rsidTr="00931A2A">
        <w:tc>
          <w:tcPr>
            <w:tcW w:w="157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EB19" w14:textId="77777777" w:rsidR="00E8793B" w:rsidRDefault="00E8793B" w:rsidP="00931A2A">
            <w:pPr>
              <w:widowControl w:val="0"/>
              <w:ind w:left="720"/>
              <w:jc w:val="center"/>
            </w:pPr>
            <w:r>
              <w:rPr>
                <w:rFonts w:ascii="Times" w:eastAsia="Calibri" w:hAnsi="Times" w:cs="Times"/>
                <w:b/>
                <w:bCs/>
              </w:rPr>
              <w:lastRenderedPageBreak/>
              <w:t>4. Предоставление результата предоставления Муниципальной услуги</w:t>
            </w:r>
          </w:p>
        </w:tc>
      </w:tr>
      <w:tr w:rsidR="00E8793B" w14:paraId="6A434B8D" w14:textId="77777777" w:rsidTr="00931A2A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33D4A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</w:rPr>
              <w:t xml:space="preserve">Администрация/УГД </w:t>
            </w:r>
            <w:r>
              <w:rPr>
                <w:rFonts w:ascii="Times" w:eastAsia="Times New Roman" w:hAnsi="Times" w:cs="Times"/>
              </w:rPr>
              <w:lastRenderedPageBreak/>
              <w:t>МО/РПГУ/ Модуль МФЦ ЕИС ОУ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30D23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Calibri" w:hAnsi="Times" w:cs="Times"/>
              </w:rPr>
              <w:lastRenderedPageBreak/>
              <w:t xml:space="preserve">Выдача (направление) </w:t>
            </w:r>
            <w:r>
              <w:rPr>
                <w:rFonts w:ascii="Times" w:eastAsia="Calibri" w:hAnsi="Times" w:cs="Times"/>
              </w:rPr>
              <w:lastRenderedPageBreak/>
              <w:t xml:space="preserve">результата предоставления Муниципальной услуги Заявителю (представителю Заявителя) </w:t>
            </w:r>
            <w:r>
              <w:rPr>
                <w:rFonts w:ascii="Times" w:eastAsia="Calibri" w:hAnsi="Times" w:cs="Times"/>
                <w:b/>
              </w:rPr>
              <w:t>посредством РПГУ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BB59B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" w:hAnsi="Times" w:cs="Times"/>
              </w:rPr>
              <w:lastRenderedPageBreak/>
              <w:t xml:space="preserve"> </w:t>
            </w:r>
            <w:r>
              <w:rPr>
                <w:rFonts w:ascii="Times" w:eastAsia="Calibri" w:hAnsi="Times" w:cs="Times"/>
              </w:rPr>
              <w:t>1 (Один) рабочий день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2D67F" w14:textId="77777777" w:rsidR="00E8793B" w:rsidRDefault="00E8793B" w:rsidP="00931A2A">
            <w:pPr>
              <w:widowControl w:val="0"/>
              <w:jc w:val="both"/>
            </w:pPr>
            <w:r>
              <w:rPr>
                <w:rFonts w:ascii="Times" w:eastAsia="Times New Roman" w:hAnsi="Times" w:cs="Times"/>
              </w:rPr>
              <w:t xml:space="preserve">Соответствие решения </w:t>
            </w:r>
            <w:r>
              <w:rPr>
                <w:rFonts w:ascii="Times" w:eastAsia="Times New Roman" w:hAnsi="Times" w:cs="Times"/>
              </w:rPr>
              <w:lastRenderedPageBreak/>
              <w:t>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BA227" w14:textId="77777777" w:rsidR="00E8793B" w:rsidRDefault="00E8793B" w:rsidP="00931A2A">
            <w:pPr>
              <w:pStyle w:val="ConsPlusNormal"/>
              <w:widowControl w:val="0"/>
              <w:spacing w:line="276" w:lineRule="auto"/>
              <w:ind w:firstLine="567"/>
              <w:jc w:val="both"/>
            </w:pPr>
            <w:r>
              <w:rPr>
                <w:rFonts w:ascii="Times" w:eastAsia="Times New Roman" w:hAnsi="Times" w:cs="Times"/>
                <w:sz w:val="24"/>
                <w:szCs w:val="24"/>
              </w:rPr>
              <w:lastRenderedPageBreak/>
              <w:t xml:space="preserve">Должностное лицо, </w:t>
            </w:r>
            <w:r>
              <w:rPr>
                <w:rFonts w:ascii="Times" w:eastAsia="Times New Roman" w:hAnsi="Times" w:cs="Times"/>
                <w:sz w:val="24"/>
                <w:szCs w:val="24"/>
              </w:rPr>
              <w:lastRenderedPageBreak/>
              <w:t>муниципальный служащий, работник Администрация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</w:t>
            </w:r>
          </w:p>
          <w:p w14:paraId="051867BF" w14:textId="77777777" w:rsidR="00E8793B" w:rsidRDefault="00E8793B" w:rsidP="00931A2A">
            <w:pPr>
              <w:pStyle w:val="ConsPlusNormal"/>
              <w:widowControl w:val="0"/>
              <w:spacing w:line="276" w:lineRule="auto"/>
              <w:ind w:firstLine="567"/>
              <w:jc w:val="both"/>
            </w:pPr>
            <w:r>
              <w:rPr>
                <w:rFonts w:ascii="Times" w:eastAsia="Times New Roman" w:hAnsi="Times" w:cs="Times"/>
                <w:sz w:val="24"/>
                <w:szCs w:val="24"/>
              </w:rPr>
              <w:t>Заявитель (представитель Заявителя) уведомляется о получении результата предоставления Муниципальной услуги в Личном кабинете на РПГУ в срок не более 1 (Одного) рабочего дня со дня принятия решения о предоставлении Муниципальной услуги или об отказе в ее предоставлении.</w:t>
            </w:r>
          </w:p>
          <w:p w14:paraId="02359914" w14:textId="77777777" w:rsidR="00384744" w:rsidRDefault="00384744" w:rsidP="00931A2A">
            <w:pPr>
              <w:pStyle w:val="ConsPlusNormal"/>
              <w:widowControl w:val="0"/>
              <w:spacing w:line="276" w:lineRule="auto"/>
              <w:ind w:firstLine="567"/>
              <w:jc w:val="both"/>
              <w:rPr>
                <w:rFonts w:ascii="Times" w:eastAsia="Times New Roman" w:hAnsi="Times" w:cs="Times"/>
                <w:sz w:val="24"/>
                <w:szCs w:val="24"/>
              </w:rPr>
            </w:pPr>
          </w:p>
          <w:p w14:paraId="1450B8FF" w14:textId="77777777" w:rsidR="00E8793B" w:rsidRDefault="00E8793B" w:rsidP="00931A2A">
            <w:pPr>
              <w:pStyle w:val="ConsPlusNormal"/>
              <w:widowControl w:val="0"/>
              <w:spacing w:line="276" w:lineRule="auto"/>
              <w:ind w:firstLine="567"/>
              <w:jc w:val="both"/>
            </w:pPr>
            <w:r>
              <w:rPr>
                <w:rFonts w:ascii="Times" w:eastAsia="Times New Roman" w:hAnsi="Times" w:cs="Times"/>
                <w:sz w:val="24"/>
                <w:szCs w:val="24"/>
              </w:rPr>
              <w:t xml:space="preserve">Заявитель (представитель Заявителя) </w:t>
            </w:r>
            <w:r>
              <w:rPr>
                <w:rFonts w:ascii="Times" w:eastAsia="Times New Roman" w:hAnsi="Times" w:cs="Times"/>
                <w:sz w:val="24"/>
                <w:szCs w:val="24"/>
              </w:rPr>
              <w:lastRenderedPageBreak/>
              <w:t>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</w:t>
            </w:r>
          </w:p>
          <w:p w14:paraId="77D5C15C" w14:textId="77777777" w:rsidR="00E8793B" w:rsidRDefault="00E8793B" w:rsidP="00931A2A">
            <w:pPr>
              <w:pStyle w:val="ConsPlusNormal"/>
              <w:widowControl w:val="0"/>
              <w:spacing w:line="276" w:lineRule="auto"/>
              <w:ind w:firstLine="567"/>
              <w:jc w:val="both"/>
            </w:pPr>
            <w:r>
              <w:rPr>
                <w:rFonts w:ascii="Times" w:eastAsia="Times New Roman" w:hAnsi="Times" w:cs="Times"/>
                <w:sz w:val="24"/>
                <w:szCs w:val="24"/>
              </w:rPr>
              <w:t xml:space="preserve">В этом случае работником МФЦ распечатывается из Модуля МФЦ ЕИС ОУ </w:t>
            </w:r>
            <w:r>
              <w:rPr>
                <w:rFonts w:ascii="Times" w:eastAsia="Times New Roman" w:hAnsi="Times" w:cs="Times"/>
                <w:sz w:val="24"/>
                <w:szCs w:val="24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5E67E580" w14:textId="77777777" w:rsidR="00E8793B" w:rsidRDefault="00E8793B" w:rsidP="00931A2A">
            <w:pPr>
              <w:pStyle w:val="ConsPlusNormal"/>
              <w:widowControl w:val="0"/>
              <w:spacing w:line="276" w:lineRule="auto"/>
              <w:ind w:firstLine="567"/>
              <w:jc w:val="both"/>
            </w:pPr>
            <w:r>
              <w:rPr>
                <w:rFonts w:ascii="Times" w:eastAsia="Times New Roman" w:hAnsi="Times" w:cs="Times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(представителем </w:t>
            </w:r>
            <w:r>
              <w:rPr>
                <w:rFonts w:ascii="Times" w:eastAsia="Times New Roman" w:hAnsi="Times" w:cs="Times"/>
                <w:sz w:val="24"/>
                <w:szCs w:val="24"/>
              </w:rPr>
              <w:lastRenderedPageBreak/>
              <w:t>Заявителя).</w:t>
            </w:r>
          </w:p>
          <w:p w14:paraId="52DC3BBC" w14:textId="77777777" w:rsidR="00E8793B" w:rsidRDefault="00E8793B" w:rsidP="00931A2A">
            <w:pPr>
              <w:pStyle w:val="ConsPlusNormal"/>
              <w:widowControl w:val="0"/>
              <w:spacing w:line="276" w:lineRule="auto"/>
              <w:ind w:firstLine="567"/>
              <w:jc w:val="both"/>
            </w:pPr>
            <w:r>
              <w:rPr>
                <w:rFonts w:ascii="Times" w:eastAsia="Times New Roman" w:hAnsi="Times" w:cs="Times"/>
                <w:sz w:val="24"/>
                <w:szCs w:val="24"/>
              </w:rPr>
              <w:t>Результат фиксируется в УГД МО, Личном кабинете на РПГУ.</w:t>
            </w:r>
          </w:p>
          <w:p w14:paraId="65EC8C23" w14:textId="77777777" w:rsidR="00E8793B" w:rsidRDefault="00E8793B" w:rsidP="00931A2A">
            <w:pPr>
              <w:pStyle w:val="111"/>
              <w:ind w:firstLine="709"/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</w:rPr>
              <w:t>В течение 30 календарных дней с даты направления решения о предоставлении Муниципальной услуги в личный кабинет Заявителя на РПГУ Заявителю необходимо подписать договор о передаче жилого помещения в собственность граждан (далее — Договор) на бумажном носителе в</w:t>
            </w:r>
            <w:r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Администрации.</w:t>
            </w:r>
          </w:p>
          <w:p w14:paraId="3EC909AF" w14:textId="77777777" w:rsidR="00E8793B" w:rsidRDefault="00E8793B" w:rsidP="00931A2A">
            <w:pPr>
              <w:pStyle w:val="111"/>
              <w:ind w:firstLine="709"/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В соответствии со статьей 19 Федерального закона от 13.07.2015 № 218-ФЗ «О государственной регистрации недвижимости», Приказом Росрегистрации от 06.08.2007 № 176 "Об утверждении Методических рекомендаций об особенностях государственной регистрации прав граждан на жилые помещения, приобретаемые на основании договоров передачи в собственность жилых помещений" Администрация направляет</w:t>
            </w:r>
            <w:r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r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течение 5 (Пяти) рабочих дней со дня совершения сделки в орган регистрации прав (Росреестр) заявление о государственном кадастровом учете недвижимого имущества и (или) государственной регистрации прав на недвижимое имущество по форме, утвержденной 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Приказом Министерства экономического развития Российской Федерации от 19.08.2020 № П/0310 «Об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документов в электронном виде». </w:t>
            </w:r>
          </w:p>
          <w:p w14:paraId="418558CA" w14:textId="77777777" w:rsidR="00E8793B" w:rsidRDefault="00E8793B" w:rsidP="00931A2A">
            <w:pPr>
              <w:pStyle w:val="111"/>
              <w:ind w:firstLine="709"/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После осуществления регистрации перехода права собственности на жилое помещение Заявителю в личный кабинет на РПГУ Администрация направляет сведения о приватизируемом жилом помещении и его правообладателе.</w:t>
            </w:r>
          </w:p>
          <w:p w14:paraId="33AC0B89" w14:textId="77777777" w:rsidR="00E8793B" w:rsidRDefault="00E8793B" w:rsidP="00931A2A">
            <w:pPr>
              <w:pStyle w:val="111"/>
              <w:widowControl w:val="0"/>
              <w:spacing w:line="276" w:lineRule="auto"/>
              <w:ind w:firstLine="709"/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 случае неистребования Заявителем Договора в Администрации в течение 30 (Тридцати) календарных дней с даты окончания срока предоставления Муниципальной </w:t>
            </w:r>
            <w:r w:rsidRPr="00D35587">
              <w:rPr>
                <w:rFonts w:ascii="Times" w:eastAsia="Times New Roman" w:hAnsi="Times" w:cs="Times"/>
                <w:color w:val="000000"/>
                <w:sz w:val="24"/>
                <w:szCs w:val="24"/>
                <w:highlight w:val="yellow"/>
                <w:shd w:val="clear" w:color="auto" w:fill="FFFFFF"/>
              </w:rPr>
              <w:t>услуги,</w:t>
            </w:r>
            <w:r w:rsidRPr="00D35587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  <w:t>_____(у</w:t>
            </w:r>
            <w:r w:rsidRPr="00D35587">
              <w:rPr>
                <w:rFonts w:ascii="Times" w:eastAsia="Times New Roman" w:hAnsi="Times" w:cs="Times"/>
                <w:bCs/>
                <w:i/>
                <w:iCs/>
                <w:color w:val="000000"/>
                <w:sz w:val="24"/>
                <w:szCs w:val="24"/>
                <w:highlight w:val="yellow"/>
                <w:shd w:val="clear" w:color="auto" w:fill="FFFFFF"/>
              </w:rPr>
              <w:t>казывается порядок действий Администрации и реквизиты муниципального правового акта, в соответствии с которым Администрация осуществляет хранение документов</w:t>
            </w:r>
            <w:r w:rsidRPr="00D35587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  <w:t>).</w:t>
            </w:r>
          </w:p>
        </w:tc>
      </w:tr>
      <w:tr w:rsidR="00E8793B" w14:paraId="7997629A" w14:textId="77777777" w:rsidTr="00931A2A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656AF" w14:textId="77777777" w:rsidR="00E8793B" w:rsidRDefault="00E8793B" w:rsidP="00931A2A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en-US" w:bidi="ar-SA"/>
              </w:rPr>
              <w:lastRenderedPageBreak/>
              <w:t>Администрация/УГД МО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85816" w14:textId="77777777" w:rsidR="00E8793B" w:rsidRDefault="00E8793B" w:rsidP="00931A2A">
            <w:pPr>
              <w:spacing w:line="276" w:lineRule="auto"/>
              <w:jc w:val="both"/>
            </w:pPr>
            <w:r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Выдача (направление) результата предоставления Муниципальной услуги Заявителю (представителю Заявителя) </w:t>
            </w:r>
            <w:r>
              <w:rPr>
                <w:rFonts w:ascii="Times New Roman" w:eastAsia="Calibri" w:hAnsi="Times New Roman" w:cs="Times New Roman"/>
                <w:b/>
                <w:kern w:val="0"/>
                <w:shd w:val="clear" w:color="auto" w:fill="FFFFFF"/>
                <w:lang w:eastAsia="en-US" w:bidi="ar-SA"/>
              </w:rPr>
              <w:t>в Администрации лично, по электронной почте, почтовым отправлением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7F5AB" w14:textId="77777777" w:rsidR="00E8793B" w:rsidRDefault="00E8793B" w:rsidP="00931A2A">
            <w:pPr>
              <w:widowControl w:val="0"/>
              <w:spacing w:line="276" w:lineRule="auto"/>
              <w:jc w:val="both"/>
            </w:pPr>
            <w:r>
              <w:rPr>
                <w:rFonts w:ascii="Times" w:eastAsia="Times" w:hAnsi="Times" w:cs="Times"/>
                <w:kern w:val="0"/>
                <w:shd w:val="clear" w:color="auto" w:fill="FFFFFF"/>
                <w:lang w:eastAsia="en-US" w:bidi="ar-SA"/>
              </w:rPr>
              <w:t xml:space="preserve"> 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88B5F" w14:textId="77777777" w:rsidR="00E8793B" w:rsidRDefault="00E8793B" w:rsidP="00931A2A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Соответствие решения требованиям законодательства Российской Федерации,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en-US" w:bidi="ar-SA"/>
              </w:rPr>
              <w:br/>
              <w:t>в том числе Административному регламенту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784B8" w14:textId="77777777" w:rsidR="00E8793B" w:rsidRDefault="00E8793B" w:rsidP="00931A2A">
            <w:pPr>
              <w:pStyle w:val="ConsPlusNormal"/>
              <w:spacing w:line="276" w:lineRule="auto"/>
              <w:ind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Администрации:</w:t>
            </w:r>
          </w:p>
          <w:p w14:paraId="322B4C14" w14:textId="77777777" w:rsidR="00E8793B" w:rsidRDefault="00E8793B" w:rsidP="00931A2A">
            <w:pPr>
              <w:pStyle w:val="ConsPlusNormal"/>
              <w:spacing w:line="276" w:lineRule="auto"/>
              <w:ind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Заявитель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D3558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представитель Заявителя) </w:t>
            </w:r>
            <w:r w:rsidRPr="00D35587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уведомляется _____ (указать способ уведомления Заявителя) о готовности </w:t>
            </w:r>
            <w:r w:rsidRPr="00D35587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br/>
              <w:t xml:space="preserve">к выдаче результата в Администрации, </w:t>
            </w:r>
            <w:r w:rsidRPr="00D35587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br/>
              <w:t>о направлении результата Муниципальной услуги _____ (почтовым отправлением, по электронной почте).</w:t>
            </w:r>
          </w:p>
          <w:p w14:paraId="42126ED0" w14:textId="77777777" w:rsidR="00E8793B" w:rsidRDefault="00E8793B" w:rsidP="00931A2A">
            <w:pPr>
              <w:pStyle w:val="ConsPlusNormal"/>
              <w:spacing w:line="276" w:lineRule="auto"/>
              <w:ind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 течение 1 (Одного) рабочего дня, исчисляемого со дня принятия решения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о предоставлении Муниципальной услуги,   Заявителю (представителю Заявителя) выдается или направляется результат предоставления Муниципальной услуги.</w:t>
            </w:r>
          </w:p>
          <w:p w14:paraId="5831E958" w14:textId="77777777" w:rsidR="00E8793B" w:rsidRDefault="00E8793B" w:rsidP="00931A2A">
            <w:pPr>
              <w:pStyle w:val="ConsPlusNormal"/>
              <w:spacing w:line="276" w:lineRule="auto"/>
              <w:ind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Должностное лицо, муниципальный служащий, работник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Уведомление Заявителя (представителя Заявителя)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за получением результата предоставления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обращается представитель Заявителя). </w:t>
            </w:r>
          </w:p>
          <w:p w14:paraId="0DD1AF43" w14:textId="77777777" w:rsidR="00E8793B" w:rsidRDefault="00E8793B" w:rsidP="00931A2A">
            <w:pPr>
              <w:pStyle w:val="ConsPlusNormal"/>
              <w:spacing w:line="276" w:lineRule="auto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14:paraId="403D4C18" w14:textId="77777777" w:rsidR="00E8793B" w:rsidRDefault="00E8793B" w:rsidP="00931A2A">
            <w:pPr>
              <w:pStyle w:val="ConsPlusNormal"/>
              <w:spacing w:line="276" w:lineRule="auto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Должностное лицо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муниципальный служащий, работник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формирует расписку о выдаче результата предоставления Муниципальной услуги, распечатывает ее в 1 (Одном)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14:paraId="0A9D1BC0" w14:textId="77777777" w:rsidR="00E8793B" w:rsidRDefault="00E8793B" w:rsidP="00931A2A">
            <w:pPr>
              <w:pStyle w:val="ConsPlusNormal"/>
              <w:spacing w:line="276" w:lineRule="auto"/>
              <w:ind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Либо должностное лицо, муниципальный служащий, работник Администрации направляет Заявителю (представителю Заявителя)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результат предоставления Муниципальной услуги почтовым отправлением, по электронной почте.</w:t>
            </w:r>
          </w:p>
          <w:p w14:paraId="483E3EDC" w14:textId="77777777" w:rsidR="00E8793B" w:rsidRDefault="00E8793B" w:rsidP="00931A2A">
            <w:pPr>
              <w:pStyle w:val="ConsPlusNormal"/>
              <w:spacing w:line="276" w:lineRule="auto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16FE5AE9" w14:textId="77777777" w:rsidR="00E8793B" w:rsidRDefault="00E8793B" w:rsidP="00931A2A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en-US" w:bidi="ar-SA"/>
              </w:rPr>
              <w:t>Результат фиксируется в УГД МО.</w:t>
            </w:r>
          </w:p>
          <w:p w14:paraId="36F26015" w14:textId="77777777" w:rsidR="00E8793B" w:rsidRDefault="00E8793B" w:rsidP="00931A2A">
            <w:pPr>
              <w:pStyle w:val="111"/>
              <w:ind w:firstLine="709"/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</w:rPr>
              <w:t>В течение 30 календарных дней с даты направления решения о предоставлении Муниципальной услуги в личный кабинет Заявителя на РПГУ Заявителю необходимо подписать договор о передаче жилого помещения в собственность граждан (далее — Договор) на бумажном носителе в</w:t>
            </w:r>
            <w:r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Администрации.</w:t>
            </w:r>
          </w:p>
          <w:p w14:paraId="0B5CCB64" w14:textId="77777777" w:rsidR="00E8793B" w:rsidRDefault="00E8793B" w:rsidP="00931A2A">
            <w:pPr>
              <w:pStyle w:val="111"/>
              <w:ind w:firstLine="709"/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В соответствии со статьей 19 Федерального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закона от 13.07.2015 № 218-ФЗ «О государственной регистрации недвижимости», Приказом Росрегистрации от 06.08.2007 № 176 "Об утверждении Методических рекомендаций об особенностях государственной регистрации прав граждан на жилые помещения, приобретаемые на основании договоров передачи в собственность жилых помещений" Администрация направляет</w:t>
            </w:r>
            <w:r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</w:rPr>
              <w:t xml:space="preserve"> в течение 5 (пяти) рабочих дней со дня совершения сделки в орган регистрации прав (Росреестр) заявление о государственном кадастровом учете недвижимого имущества и (или) государственной регистрации прав на недвижимое имущество по форме, утвержденной 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Приказом Министерства экономического развития Российской Федерации от 19.08.2020 № П/0310 «Об утверждении отдельных форм заявлений в сфере государственного кадастрового учета и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государственной регистрации прав, требований к их заполнению, к формату таких заявлений и представляемых документов в электронном виде». </w:t>
            </w:r>
          </w:p>
          <w:p w14:paraId="01F372EE" w14:textId="77777777" w:rsidR="00E8793B" w:rsidRDefault="00E8793B" w:rsidP="00931A2A">
            <w:pPr>
              <w:pStyle w:val="111"/>
              <w:ind w:firstLine="709"/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После осуществления регистрации перехода права собственности на жилое помещение  Заявителю в личный кабинет на РПГУ Администрация направляет сведения о приватизируемом жилом помещении и его правообладателе.</w:t>
            </w:r>
          </w:p>
          <w:p w14:paraId="738CBF64" w14:textId="77777777" w:rsidR="00E8793B" w:rsidRDefault="00E8793B" w:rsidP="00931A2A">
            <w:pPr>
              <w:pStyle w:val="111"/>
              <w:widowControl w:val="0"/>
              <w:spacing w:line="276" w:lineRule="auto"/>
              <w:ind w:firstLine="709"/>
            </w:pPr>
            <w:r w:rsidRPr="00D35587">
              <w:rPr>
                <w:rFonts w:ascii="Times" w:eastAsia="Times New Roman" w:hAnsi="Times" w:cs="Times"/>
                <w:color w:val="000000"/>
                <w:kern w:val="0"/>
                <w:sz w:val="24"/>
                <w:szCs w:val="24"/>
                <w:highlight w:val="yellow"/>
                <w:shd w:val="clear" w:color="auto" w:fill="FFFFFF"/>
                <w:lang w:eastAsia="en-US" w:bidi="ar-SA"/>
              </w:rPr>
              <w:t>В случае неистребования Заявителем Договора в Администрации в течение 30 (Тридцати) календарных дней с даты окончания срока предоставления Муниципальной услуги,</w:t>
            </w:r>
            <w:r w:rsidRPr="00D35587">
              <w:rPr>
                <w:rFonts w:ascii="Times" w:eastAsia="Times New Roman" w:hAnsi="Times" w:cs="Times"/>
                <w:bCs/>
                <w:color w:val="000000"/>
                <w:kern w:val="0"/>
                <w:sz w:val="24"/>
                <w:szCs w:val="24"/>
                <w:highlight w:val="yellow"/>
                <w:shd w:val="clear" w:color="auto" w:fill="FFFFFF"/>
                <w:lang w:eastAsia="en-US" w:bidi="ar-SA"/>
              </w:rPr>
              <w:t>_____(у</w:t>
            </w:r>
            <w:r w:rsidRPr="00D35587">
              <w:rPr>
                <w:rFonts w:ascii="Times" w:eastAsia="Times New Roman" w:hAnsi="Times" w:cs="Times"/>
                <w:bCs/>
                <w:i/>
                <w:iCs/>
                <w:color w:val="000000"/>
                <w:kern w:val="0"/>
                <w:sz w:val="24"/>
                <w:szCs w:val="24"/>
                <w:highlight w:val="yellow"/>
                <w:shd w:val="clear" w:color="auto" w:fill="FFFFFF"/>
                <w:lang w:eastAsia="en-US" w:bidi="ar-SA"/>
              </w:rPr>
              <w:t>казывается порядок действий Администрации и реквизиты муниципального правового акта, в соответствии с которым Администрация осуществляет хранение документов</w:t>
            </w:r>
            <w:r w:rsidRPr="00D35587">
              <w:rPr>
                <w:rFonts w:ascii="Times" w:eastAsia="Times New Roman" w:hAnsi="Times" w:cs="Times"/>
                <w:bCs/>
                <w:color w:val="000000"/>
                <w:kern w:val="0"/>
                <w:sz w:val="24"/>
                <w:szCs w:val="24"/>
                <w:highlight w:val="yellow"/>
                <w:shd w:val="clear" w:color="auto" w:fill="FFFFFF"/>
                <w:lang w:eastAsia="en-US" w:bidi="ar-SA"/>
              </w:rPr>
              <w:t>).</w:t>
            </w:r>
          </w:p>
        </w:tc>
      </w:tr>
      <w:bookmarkEnd w:id="27"/>
    </w:tbl>
    <w:p w14:paraId="65DB3DFA" w14:textId="77777777" w:rsidR="00F031D7" w:rsidRDefault="00F031D7"/>
    <w:sectPr w:rsidR="00F031D7" w:rsidSect="0038474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426" w:right="425" w:bottom="0" w:left="70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9358D" w14:textId="77777777" w:rsidR="004347E0" w:rsidRDefault="004347E0" w:rsidP="00E8793B">
      <w:r>
        <w:separator/>
      </w:r>
    </w:p>
  </w:endnote>
  <w:endnote w:type="continuationSeparator" w:id="0">
    <w:p w14:paraId="58B52497" w14:textId="77777777" w:rsidR="004347E0" w:rsidRDefault="004347E0" w:rsidP="00E8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23322" w14:textId="4679A25A" w:rsidR="007B04FF" w:rsidRDefault="007B04FF">
    <w:pPr>
      <w:pStyle w:val="afa"/>
      <w:jc w:val="center"/>
      <w:rPr>
        <w:rFonts w:ascii="Times New Roman" w:hAnsi="Times New Roman" w:cs="Times New Roman"/>
        <w:sz w:val="2"/>
        <w:szCs w:val="2"/>
      </w:rPr>
    </w:pPr>
    <w:r>
      <w:fldChar w:fldCharType="begin"/>
    </w:r>
    <w:r>
      <w:instrText xml:space="preserve"> PAGE </w:instrText>
    </w:r>
    <w:r>
      <w:fldChar w:fldCharType="separate"/>
    </w:r>
    <w:r w:rsidR="00357367">
      <w:rPr>
        <w:noProof/>
      </w:rPr>
      <w:t>31</w:t>
    </w:r>
    <w:r>
      <w:fldChar w:fldCharType="end"/>
    </w:r>
  </w:p>
  <w:p w14:paraId="4FA0A04D" w14:textId="77777777" w:rsidR="007B04FF" w:rsidRDefault="007B04FF">
    <w:pPr>
      <w:widowControl w:val="0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D6D86" w14:textId="77777777" w:rsidR="007B04FF" w:rsidRDefault="007B04F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5CCB0" w14:textId="77777777" w:rsidR="007B04FF" w:rsidRDefault="007B04F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7B2A8" w14:textId="77777777" w:rsidR="007B04FF" w:rsidRDefault="007B04FF">
    <w:pPr>
      <w:pStyle w:val="afa"/>
      <w:jc w:val="center"/>
    </w:pPr>
  </w:p>
  <w:p w14:paraId="5BDDB896" w14:textId="77777777" w:rsidR="007B04FF" w:rsidRDefault="007B04FF">
    <w:pPr>
      <w:pStyle w:val="afa"/>
      <w:ind w:right="360"/>
    </w:pPr>
  </w:p>
  <w:p w14:paraId="63FF3F5C" w14:textId="77777777" w:rsidR="007B04FF" w:rsidRDefault="007B04FF">
    <w:pPr>
      <w:pStyle w:val="af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362D2" w14:textId="77777777" w:rsidR="007B04FF" w:rsidRDefault="007B04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533F8" w14:textId="77777777" w:rsidR="004347E0" w:rsidRDefault="004347E0" w:rsidP="00E8793B">
      <w:r>
        <w:separator/>
      </w:r>
    </w:p>
  </w:footnote>
  <w:footnote w:type="continuationSeparator" w:id="0">
    <w:p w14:paraId="323E661F" w14:textId="77777777" w:rsidR="004347E0" w:rsidRDefault="004347E0" w:rsidP="00E8793B">
      <w:r>
        <w:continuationSeparator/>
      </w:r>
    </w:p>
  </w:footnote>
  <w:footnote w:id="1">
    <w:p w14:paraId="37326B34" w14:textId="77777777" w:rsidR="007B04FF" w:rsidRDefault="007B04FF" w:rsidP="00E8793B">
      <w:pPr>
        <w:pStyle w:val="af1"/>
        <w:widowControl w:val="0"/>
        <w:ind w:left="0" w:firstLine="709"/>
        <w:jc w:val="both"/>
      </w:pPr>
      <w:r>
        <w:rPr>
          <w:rStyle w:val="a5"/>
          <w:rFonts w:ascii="Times" w:hAnsi="Times"/>
        </w:rPr>
        <w:footnoteRef/>
      </w:r>
      <w:r>
        <w:t xml:space="preserve"> Указывается основание для отказа в предоставлении Муниципальной услуги в соответствии с подразделом 10 настоящего Административного регламента.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6AEE" w14:textId="77777777" w:rsidR="007B04FF" w:rsidRDefault="007B04FF">
    <w:pPr>
      <w:pStyle w:val="af8"/>
      <w:jc w:val="center"/>
    </w:pPr>
  </w:p>
  <w:p w14:paraId="62DDF969" w14:textId="77777777" w:rsidR="007B04FF" w:rsidRDefault="007B04FF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2AC26" w14:textId="77777777" w:rsidR="007B04FF" w:rsidRDefault="007B04F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1C191" w14:textId="77777777" w:rsidR="007B04FF" w:rsidRDefault="007B04F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D93A1" w14:textId="77777777" w:rsidR="007B04FF" w:rsidRDefault="007B04FF">
    <w:pPr>
      <w:pStyle w:val="af8"/>
      <w:rPr>
        <w:sz w:val="1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12CD7" w14:textId="77777777" w:rsidR="007B04FF" w:rsidRDefault="007B04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771" w:hanging="360"/>
      </w:pPr>
      <w:rPr>
        <w:rFonts w:ascii="Liberation Serif" w:eastAsia="Droid Sans Fallback" w:hAnsi="Liberation Serif" w:cs="Times New Roman"/>
        <w:b/>
        <w:bCs/>
        <w:kern w:val="2"/>
        <w:sz w:val="24"/>
        <w:szCs w:val="24"/>
        <w:lang w:bidi="hi-I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ascii="Times" w:hAnsi="Times" w:cs="Times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color w:val="C9211E"/>
        <w:sz w:val="24"/>
        <w:szCs w:val="24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color w:val="C9211E"/>
        <w:sz w:val="24"/>
        <w:szCs w:val="24"/>
        <w:lang w:eastAsia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284"/>
        </w:tabs>
        <w:ind w:left="928" w:hanging="360"/>
      </w:pPr>
      <w:rPr>
        <w:rFonts w:ascii="Times New Roman" w:eastAsia="Times New Roman" w:hAnsi="Times New Roman" w:cs="Times New Roman"/>
        <w:b w:val="0"/>
        <w:bCs/>
        <w:color w:val="000000"/>
        <w:sz w:val="24"/>
        <w:szCs w:val="24"/>
        <w:lang w:eastAsia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2F616002"/>
    <w:multiLevelType w:val="hybridMultilevel"/>
    <w:tmpl w:val="CD34D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838A2"/>
    <w:multiLevelType w:val="hybridMultilevel"/>
    <w:tmpl w:val="D47E9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0491A"/>
    <w:multiLevelType w:val="hybridMultilevel"/>
    <w:tmpl w:val="5ACE2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95068"/>
    <w:multiLevelType w:val="hybridMultilevel"/>
    <w:tmpl w:val="D45C5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3B"/>
    <w:rsid w:val="000256FF"/>
    <w:rsid w:val="0007633F"/>
    <w:rsid w:val="0010547D"/>
    <w:rsid w:val="00181D14"/>
    <w:rsid w:val="00226337"/>
    <w:rsid w:val="002F2CCF"/>
    <w:rsid w:val="00357367"/>
    <w:rsid w:val="00384744"/>
    <w:rsid w:val="00414CC2"/>
    <w:rsid w:val="00420A5B"/>
    <w:rsid w:val="004347E0"/>
    <w:rsid w:val="00443A41"/>
    <w:rsid w:val="004911A5"/>
    <w:rsid w:val="00505552"/>
    <w:rsid w:val="00582E80"/>
    <w:rsid w:val="005F110E"/>
    <w:rsid w:val="00670173"/>
    <w:rsid w:val="006943B9"/>
    <w:rsid w:val="0076386F"/>
    <w:rsid w:val="007A3F9C"/>
    <w:rsid w:val="007B04FF"/>
    <w:rsid w:val="007B6EE2"/>
    <w:rsid w:val="007D6521"/>
    <w:rsid w:val="0082712F"/>
    <w:rsid w:val="00931A2A"/>
    <w:rsid w:val="00AA2B5E"/>
    <w:rsid w:val="00B5635D"/>
    <w:rsid w:val="00C02804"/>
    <w:rsid w:val="00C03003"/>
    <w:rsid w:val="00C916A0"/>
    <w:rsid w:val="00CD611A"/>
    <w:rsid w:val="00D35587"/>
    <w:rsid w:val="00D73CBB"/>
    <w:rsid w:val="00DA15E9"/>
    <w:rsid w:val="00E8793B"/>
    <w:rsid w:val="00EC7EF5"/>
    <w:rsid w:val="00EE2DE2"/>
    <w:rsid w:val="00F031D7"/>
    <w:rsid w:val="00F473A5"/>
    <w:rsid w:val="00FB1A1F"/>
    <w:rsid w:val="00FB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8A16"/>
  <w15:docId w15:val="{B50320AA-BB48-4BBF-A3C6-9B3CE79E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93B"/>
    <w:pPr>
      <w:suppressAutoHyphens/>
      <w:spacing w:after="0" w:line="240" w:lineRule="auto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8793B"/>
    <w:pPr>
      <w:keepNext/>
      <w:numPr>
        <w:numId w:val="1"/>
      </w:numPr>
      <w:jc w:val="right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E8793B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11"/>
    <w:next w:val="a0"/>
    <w:link w:val="40"/>
    <w:qFormat/>
    <w:rsid w:val="00E8793B"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8793B"/>
    <w:rPr>
      <w:rFonts w:ascii="Times New Roman" w:eastAsia="Times New Roman" w:hAnsi="Times New Roman" w:cs="Times New Roman"/>
      <w:b/>
      <w:bCs/>
      <w:i/>
      <w:iCs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E8793B"/>
    <w:rPr>
      <w:rFonts w:ascii="Arial" w:eastAsia="Times New Roman" w:hAnsi="Arial" w:cs="Arial"/>
      <w:b/>
      <w:bCs/>
      <w:i/>
      <w:iCs/>
      <w:kern w:val="2"/>
      <w:sz w:val="28"/>
      <w:szCs w:val="28"/>
      <w:lang w:eastAsia="zh-CN" w:bidi="hi-IN"/>
    </w:rPr>
  </w:style>
  <w:style w:type="character" w:customStyle="1" w:styleId="40">
    <w:name w:val="Заголовок 4 Знак"/>
    <w:basedOn w:val="a1"/>
    <w:link w:val="4"/>
    <w:rsid w:val="00E8793B"/>
    <w:rPr>
      <w:rFonts w:ascii="Liberation Serif" w:eastAsia="Droid Sans Fallback" w:hAnsi="Liberation Serif" w:cs="Droid Sans Devanagari"/>
      <w:b/>
      <w:bCs/>
      <w:kern w:val="2"/>
      <w:sz w:val="24"/>
      <w:szCs w:val="24"/>
      <w:lang w:eastAsia="zh-CN" w:bidi="hi-IN"/>
    </w:rPr>
  </w:style>
  <w:style w:type="character" w:customStyle="1" w:styleId="WW8Num1z0">
    <w:name w:val="WW8Num1z0"/>
    <w:rsid w:val="00E8793B"/>
  </w:style>
  <w:style w:type="character" w:customStyle="1" w:styleId="WW8Num1z1">
    <w:name w:val="WW8Num1z1"/>
    <w:rsid w:val="00E8793B"/>
  </w:style>
  <w:style w:type="character" w:customStyle="1" w:styleId="WW8Num1z2">
    <w:name w:val="WW8Num1z2"/>
    <w:rsid w:val="00E8793B"/>
  </w:style>
  <w:style w:type="character" w:customStyle="1" w:styleId="WW8Num1z3">
    <w:name w:val="WW8Num1z3"/>
    <w:rsid w:val="00E8793B"/>
  </w:style>
  <w:style w:type="character" w:customStyle="1" w:styleId="WW8Num1z4">
    <w:name w:val="WW8Num1z4"/>
    <w:rsid w:val="00E8793B"/>
  </w:style>
  <w:style w:type="character" w:customStyle="1" w:styleId="WW8Num1z5">
    <w:name w:val="WW8Num1z5"/>
    <w:rsid w:val="00E8793B"/>
  </w:style>
  <w:style w:type="character" w:customStyle="1" w:styleId="WW8Num1z6">
    <w:name w:val="WW8Num1z6"/>
    <w:rsid w:val="00E8793B"/>
  </w:style>
  <w:style w:type="character" w:customStyle="1" w:styleId="WW8Num1z7">
    <w:name w:val="WW8Num1z7"/>
    <w:rsid w:val="00E8793B"/>
  </w:style>
  <w:style w:type="character" w:customStyle="1" w:styleId="WW8Num1z8">
    <w:name w:val="WW8Num1z8"/>
    <w:rsid w:val="00E8793B"/>
  </w:style>
  <w:style w:type="character" w:customStyle="1" w:styleId="WW8Num2z0">
    <w:name w:val="WW8Num2z0"/>
    <w:rsid w:val="00E8793B"/>
    <w:rPr>
      <w:rFonts w:ascii="Liberation Serif" w:eastAsia="Droid Sans Fallback" w:hAnsi="Liberation Serif" w:cs="Times New Roman"/>
      <w:b/>
      <w:bCs/>
      <w:kern w:val="2"/>
      <w:sz w:val="24"/>
      <w:szCs w:val="24"/>
      <w:lang w:bidi="hi-IN"/>
    </w:rPr>
  </w:style>
  <w:style w:type="character" w:customStyle="1" w:styleId="WW8Num2z1">
    <w:name w:val="WW8Num2z1"/>
    <w:rsid w:val="00E8793B"/>
    <w:rPr>
      <w:rFonts w:ascii="Times" w:hAnsi="Times" w:cs="Times"/>
      <w:b w:val="0"/>
      <w:i w:val="0"/>
      <w:strike w:val="0"/>
      <w:dstrike w:val="0"/>
      <w:color w:val="auto"/>
      <w:sz w:val="24"/>
      <w:szCs w:val="24"/>
    </w:rPr>
  </w:style>
  <w:style w:type="character" w:customStyle="1" w:styleId="WW8Num2z2">
    <w:name w:val="WW8Num2z2"/>
    <w:rsid w:val="00E8793B"/>
    <w:rPr>
      <w:b/>
      <w:sz w:val="22"/>
      <w:szCs w:val="24"/>
    </w:rPr>
  </w:style>
  <w:style w:type="character" w:customStyle="1" w:styleId="WW8Num2z3">
    <w:name w:val="WW8Num2z3"/>
    <w:rsid w:val="00E8793B"/>
  </w:style>
  <w:style w:type="character" w:customStyle="1" w:styleId="WW8Num2z4">
    <w:name w:val="WW8Num2z4"/>
    <w:rsid w:val="00E8793B"/>
  </w:style>
  <w:style w:type="character" w:customStyle="1" w:styleId="WW8Num2z5">
    <w:name w:val="WW8Num2z5"/>
    <w:rsid w:val="00E8793B"/>
  </w:style>
  <w:style w:type="character" w:customStyle="1" w:styleId="WW8Num2z6">
    <w:name w:val="WW8Num2z6"/>
    <w:rsid w:val="00E8793B"/>
  </w:style>
  <w:style w:type="character" w:customStyle="1" w:styleId="WW8Num2z7">
    <w:name w:val="WW8Num2z7"/>
    <w:rsid w:val="00E8793B"/>
  </w:style>
  <w:style w:type="character" w:customStyle="1" w:styleId="WW8Num2z8">
    <w:name w:val="WW8Num2z8"/>
    <w:rsid w:val="00E8793B"/>
  </w:style>
  <w:style w:type="character" w:customStyle="1" w:styleId="WW8Num3z0">
    <w:name w:val="WW8Num3z0"/>
    <w:rsid w:val="00E8793B"/>
    <w:rPr>
      <w:rFonts w:ascii="Times New Roman" w:eastAsia="Times New Roman" w:hAnsi="Times New Roman" w:cs="Times New Roman"/>
      <w:b/>
      <w:bCs/>
      <w:color w:val="C9211E"/>
      <w:sz w:val="24"/>
      <w:szCs w:val="24"/>
      <w:lang w:eastAsia="ru-RU"/>
    </w:rPr>
  </w:style>
  <w:style w:type="character" w:customStyle="1" w:styleId="WW8Num3z1">
    <w:name w:val="WW8Num3z1"/>
    <w:rsid w:val="00E8793B"/>
  </w:style>
  <w:style w:type="character" w:customStyle="1" w:styleId="WW8Num3z3">
    <w:name w:val="WW8Num3z3"/>
    <w:rsid w:val="00E8793B"/>
  </w:style>
  <w:style w:type="character" w:customStyle="1" w:styleId="WW8Num3z4">
    <w:name w:val="WW8Num3z4"/>
    <w:rsid w:val="00E8793B"/>
  </w:style>
  <w:style w:type="character" w:customStyle="1" w:styleId="WW8Num3z5">
    <w:name w:val="WW8Num3z5"/>
    <w:rsid w:val="00E8793B"/>
  </w:style>
  <w:style w:type="character" w:customStyle="1" w:styleId="WW8Num3z6">
    <w:name w:val="WW8Num3z6"/>
    <w:rsid w:val="00E8793B"/>
  </w:style>
  <w:style w:type="character" w:customStyle="1" w:styleId="WW8Num3z7">
    <w:name w:val="WW8Num3z7"/>
    <w:rsid w:val="00E8793B"/>
  </w:style>
  <w:style w:type="character" w:customStyle="1" w:styleId="WW8Num3z8">
    <w:name w:val="WW8Num3z8"/>
    <w:rsid w:val="00E8793B"/>
  </w:style>
  <w:style w:type="character" w:customStyle="1" w:styleId="WW8Num4z0">
    <w:name w:val="WW8Num4z0"/>
    <w:rsid w:val="00E8793B"/>
    <w:rPr>
      <w:rFonts w:ascii="Times New Roman" w:eastAsia="Times New Roman" w:hAnsi="Times New Roman" w:cs="Times New Roman"/>
      <w:b w:val="0"/>
      <w:bCs/>
      <w:color w:val="000000"/>
      <w:sz w:val="24"/>
      <w:szCs w:val="24"/>
      <w:lang w:eastAsia="ar-SA"/>
    </w:rPr>
  </w:style>
  <w:style w:type="character" w:customStyle="1" w:styleId="WW8Num4z1">
    <w:name w:val="WW8Num4z1"/>
    <w:rsid w:val="00E8793B"/>
    <w:rPr>
      <w:rFonts w:ascii="Courier New" w:hAnsi="Courier New" w:cs="Courier New"/>
    </w:rPr>
  </w:style>
  <w:style w:type="character" w:customStyle="1" w:styleId="WW8Num4z2">
    <w:name w:val="WW8Num4z2"/>
    <w:rsid w:val="00E8793B"/>
    <w:rPr>
      <w:rFonts w:ascii="Wingdings" w:hAnsi="Wingdings" w:cs="Wingdings"/>
    </w:rPr>
  </w:style>
  <w:style w:type="character" w:customStyle="1" w:styleId="WW8Num4z3">
    <w:name w:val="WW8Num4z3"/>
    <w:rsid w:val="00E8793B"/>
    <w:rPr>
      <w:rFonts w:ascii="Symbol" w:hAnsi="Symbol" w:cs="Symbol"/>
    </w:rPr>
  </w:style>
  <w:style w:type="character" w:customStyle="1" w:styleId="21">
    <w:name w:val="Основной шрифт абзаца2"/>
    <w:rsid w:val="00E8793B"/>
  </w:style>
  <w:style w:type="character" w:customStyle="1" w:styleId="12">
    <w:name w:val="Основной шрифт абзаца1"/>
    <w:rsid w:val="00E8793B"/>
  </w:style>
  <w:style w:type="character" w:customStyle="1" w:styleId="WW8Num3z2">
    <w:name w:val="WW8Num3z2"/>
    <w:rsid w:val="00E8793B"/>
    <w:rPr>
      <w:rFonts w:ascii="Wingdings" w:hAnsi="Wingdings" w:cs="Wingdings"/>
    </w:rPr>
  </w:style>
  <w:style w:type="character" w:customStyle="1" w:styleId="WW8Num4z4">
    <w:name w:val="WW8Num4z4"/>
    <w:rsid w:val="00E8793B"/>
  </w:style>
  <w:style w:type="character" w:customStyle="1" w:styleId="WW8Num4z5">
    <w:name w:val="WW8Num4z5"/>
    <w:rsid w:val="00E8793B"/>
  </w:style>
  <w:style w:type="character" w:customStyle="1" w:styleId="WW8Num4z6">
    <w:name w:val="WW8Num4z6"/>
    <w:rsid w:val="00E8793B"/>
  </w:style>
  <w:style w:type="character" w:customStyle="1" w:styleId="WW8Num4z7">
    <w:name w:val="WW8Num4z7"/>
    <w:rsid w:val="00E8793B"/>
  </w:style>
  <w:style w:type="character" w:customStyle="1" w:styleId="WW8Num4z8">
    <w:name w:val="WW8Num4z8"/>
    <w:rsid w:val="00E8793B"/>
  </w:style>
  <w:style w:type="character" w:styleId="a4">
    <w:name w:val="Hyperlink"/>
    <w:uiPriority w:val="99"/>
    <w:rsid w:val="00E8793B"/>
    <w:rPr>
      <w:color w:val="000080"/>
      <w:u w:val="single"/>
    </w:rPr>
  </w:style>
  <w:style w:type="character" w:customStyle="1" w:styleId="a5">
    <w:name w:val="Символ сноски"/>
    <w:rsid w:val="00E8793B"/>
  </w:style>
  <w:style w:type="character" w:customStyle="1" w:styleId="22">
    <w:name w:val="Знак сноски2"/>
    <w:rsid w:val="00E8793B"/>
    <w:rPr>
      <w:vertAlign w:val="superscript"/>
    </w:rPr>
  </w:style>
  <w:style w:type="character" w:customStyle="1" w:styleId="a6">
    <w:name w:val="Ссылка указателя"/>
    <w:rsid w:val="00E8793B"/>
  </w:style>
  <w:style w:type="character" w:customStyle="1" w:styleId="ListLabel1">
    <w:name w:val="ListLabel 1"/>
    <w:rsid w:val="00E8793B"/>
    <w:rPr>
      <w:rFonts w:cs="Times New Roman"/>
      <w:b/>
      <w:sz w:val="24"/>
      <w:szCs w:val="24"/>
    </w:rPr>
  </w:style>
  <w:style w:type="character" w:customStyle="1" w:styleId="ListLabel2">
    <w:name w:val="ListLabel 2"/>
    <w:rsid w:val="00E8793B"/>
    <w:rPr>
      <w:b w:val="0"/>
      <w:i w:val="0"/>
      <w:strike w:val="0"/>
      <w:dstrike w:val="0"/>
      <w:color w:val="auto"/>
      <w:sz w:val="24"/>
      <w:szCs w:val="24"/>
    </w:rPr>
  </w:style>
  <w:style w:type="character" w:customStyle="1" w:styleId="ListLabel3">
    <w:name w:val="ListLabel 3"/>
    <w:rsid w:val="00E8793B"/>
    <w:rPr>
      <w:b/>
      <w:sz w:val="22"/>
      <w:szCs w:val="24"/>
    </w:rPr>
  </w:style>
  <w:style w:type="character" w:customStyle="1" w:styleId="FootnoteCharacters">
    <w:name w:val="Footnote Characters"/>
    <w:rsid w:val="00E8793B"/>
    <w:rPr>
      <w:vertAlign w:val="superscript"/>
    </w:rPr>
  </w:style>
  <w:style w:type="character" w:customStyle="1" w:styleId="23">
    <w:name w:val="СТИЛЬ АР 2 подраздел Знак"/>
    <w:rsid w:val="00E8793B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13">
    <w:name w:val="АР Прил1 Знак"/>
    <w:rsid w:val="00E8793B"/>
    <w:rPr>
      <w:rFonts w:ascii="Times New Roman" w:eastAsia="Times New Roman" w:hAnsi="Times New Roman" w:cs="Times New Roman"/>
      <w:bCs/>
      <w:iCs/>
      <w:sz w:val="24"/>
    </w:rPr>
  </w:style>
  <w:style w:type="character" w:customStyle="1" w:styleId="24">
    <w:name w:val="АР Прил 2 Знак"/>
    <w:rsid w:val="00E8793B"/>
    <w:rPr>
      <w:rFonts w:ascii="Times New Roman" w:eastAsia="Calibri" w:hAnsi="Times New Roman" w:cs="Times New Roman"/>
      <w:b/>
      <w:sz w:val="24"/>
    </w:rPr>
  </w:style>
  <w:style w:type="character" w:customStyle="1" w:styleId="ListLabel4">
    <w:name w:val="ListLabel 4"/>
    <w:rsid w:val="00E8793B"/>
    <w:rPr>
      <w:rFonts w:cs="Times New Roman"/>
    </w:rPr>
  </w:style>
  <w:style w:type="character" w:customStyle="1" w:styleId="ListLabel5">
    <w:name w:val="ListLabel 5"/>
    <w:rsid w:val="00E8793B"/>
    <w:rPr>
      <w:rFonts w:cs="Courier New"/>
    </w:rPr>
  </w:style>
  <w:style w:type="character" w:customStyle="1" w:styleId="ListLabel6">
    <w:name w:val="ListLabel 6"/>
    <w:rsid w:val="00E8793B"/>
    <w:rPr>
      <w:rFonts w:cs="Wingdings"/>
    </w:rPr>
  </w:style>
  <w:style w:type="character" w:customStyle="1" w:styleId="ListLabel7">
    <w:name w:val="ListLabel 7"/>
    <w:rsid w:val="00E8793B"/>
    <w:rPr>
      <w:rFonts w:cs="Symbol"/>
    </w:rPr>
  </w:style>
  <w:style w:type="character" w:customStyle="1" w:styleId="ListLabel8">
    <w:name w:val="ListLabel 8"/>
    <w:rsid w:val="00E8793B"/>
    <w:rPr>
      <w:rFonts w:cs="Courier New"/>
    </w:rPr>
  </w:style>
  <w:style w:type="character" w:customStyle="1" w:styleId="ListLabel9">
    <w:name w:val="ListLabel 9"/>
    <w:rsid w:val="00E8793B"/>
    <w:rPr>
      <w:rFonts w:cs="Wingdings"/>
    </w:rPr>
  </w:style>
  <w:style w:type="character" w:customStyle="1" w:styleId="ListLabel10">
    <w:name w:val="ListLabel 10"/>
    <w:rsid w:val="00E8793B"/>
    <w:rPr>
      <w:rFonts w:cs="Symbol"/>
    </w:rPr>
  </w:style>
  <w:style w:type="character" w:customStyle="1" w:styleId="ListLabel11">
    <w:name w:val="ListLabel 11"/>
    <w:rsid w:val="00E8793B"/>
    <w:rPr>
      <w:rFonts w:cs="Courier New"/>
    </w:rPr>
  </w:style>
  <w:style w:type="character" w:customStyle="1" w:styleId="ListLabel12">
    <w:name w:val="ListLabel 12"/>
    <w:rsid w:val="00E8793B"/>
    <w:rPr>
      <w:rFonts w:cs="Wingdings"/>
    </w:rPr>
  </w:style>
  <w:style w:type="character" w:customStyle="1" w:styleId="a7">
    <w:name w:val="Символ концевой сноски"/>
    <w:rsid w:val="00E8793B"/>
    <w:rPr>
      <w:vertAlign w:val="superscript"/>
    </w:rPr>
  </w:style>
  <w:style w:type="character" w:customStyle="1" w:styleId="WW-">
    <w:name w:val="WW-Символ концевой сноски"/>
    <w:rsid w:val="00E8793B"/>
  </w:style>
  <w:style w:type="character" w:customStyle="1" w:styleId="14">
    <w:name w:val="Знак концевой сноски1"/>
    <w:rsid w:val="00E8793B"/>
    <w:rPr>
      <w:vertAlign w:val="superscript"/>
    </w:rPr>
  </w:style>
  <w:style w:type="character" w:customStyle="1" w:styleId="15">
    <w:name w:val="Знак сноски1"/>
    <w:rsid w:val="00E8793B"/>
    <w:rPr>
      <w:vertAlign w:val="superscript"/>
    </w:rPr>
  </w:style>
  <w:style w:type="character" w:customStyle="1" w:styleId="a8">
    <w:name w:val="Текст выноски Знак"/>
    <w:rsid w:val="00E8793B"/>
    <w:rPr>
      <w:rFonts w:ascii="Segoe UI" w:eastAsia="Droid Sans Fallback" w:hAnsi="Segoe UI" w:cs="Mangal"/>
      <w:kern w:val="2"/>
      <w:sz w:val="18"/>
      <w:szCs w:val="16"/>
      <w:lang w:eastAsia="zh-CN" w:bidi="hi-IN"/>
    </w:rPr>
  </w:style>
  <w:style w:type="character" w:customStyle="1" w:styleId="16">
    <w:name w:val="Знак примечания1"/>
    <w:rsid w:val="00E8793B"/>
    <w:rPr>
      <w:sz w:val="16"/>
      <w:szCs w:val="16"/>
    </w:rPr>
  </w:style>
  <w:style w:type="character" w:customStyle="1" w:styleId="a9">
    <w:name w:val="Текст примечания Знак"/>
    <w:rsid w:val="00E8793B"/>
    <w:rPr>
      <w:rFonts w:ascii="Liberation Serif" w:eastAsia="Droid Sans Fallback" w:hAnsi="Liberation Serif" w:cs="Mangal"/>
      <w:kern w:val="2"/>
      <w:szCs w:val="18"/>
      <w:lang w:eastAsia="zh-CN" w:bidi="hi-IN"/>
    </w:rPr>
  </w:style>
  <w:style w:type="character" w:customStyle="1" w:styleId="aa">
    <w:name w:val="Тема примечания Знак"/>
    <w:rsid w:val="00E8793B"/>
    <w:rPr>
      <w:rFonts w:ascii="Liberation Serif" w:eastAsia="Droid Sans Fallback" w:hAnsi="Liberation Serif" w:cs="Mangal"/>
      <w:b/>
      <w:bCs/>
      <w:kern w:val="2"/>
      <w:szCs w:val="18"/>
      <w:lang w:eastAsia="zh-CN" w:bidi="hi-IN"/>
    </w:rPr>
  </w:style>
  <w:style w:type="character" w:customStyle="1" w:styleId="3">
    <w:name w:val="Знак сноски3"/>
    <w:rsid w:val="00E8793B"/>
    <w:rPr>
      <w:vertAlign w:val="superscript"/>
    </w:rPr>
  </w:style>
  <w:style w:type="character" w:styleId="ab">
    <w:name w:val="line number"/>
    <w:rsid w:val="00E8793B"/>
  </w:style>
  <w:style w:type="character" w:customStyle="1" w:styleId="25">
    <w:name w:val="Знак концевой сноски2"/>
    <w:rsid w:val="00E8793B"/>
    <w:rPr>
      <w:vertAlign w:val="superscript"/>
    </w:rPr>
  </w:style>
  <w:style w:type="character" w:customStyle="1" w:styleId="26">
    <w:name w:val="Знак примечания2"/>
    <w:rsid w:val="00E8793B"/>
    <w:rPr>
      <w:sz w:val="16"/>
      <w:szCs w:val="16"/>
    </w:rPr>
  </w:style>
  <w:style w:type="character" w:customStyle="1" w:styleId="17">
    <w:name w:val="Текст примечания Знак1"/>
    <w:rsid w:val="00E8793B"/>
    <w:rPr>
      <w:rFonts w:ascii="Liberation Serif" w:eastAsia="Droid Sans Fallback" w:hAnsi="Liberation Serif" w:cs="Mangal"/>
      <w:kern w:val="2"/>
      <w:szCs w:val="18"/>
      <w:lang w:eastAsia="zh-CN" w:bidi="hi-IN"/>
    </w:rPr>
  </w:style>
  <w:style w:type="character" w:styleId="ac">
    <w:name w:val="footnote reference"/>
    <w:rsid w:val="00E8793B"/>
    <w:rPr>
      <w:vertAlign w:val="superscript"/>
    </w:rPr>
  </w:style>
  <w:style w:type="character" w:styleId="ad">
    <w:name w:val="endnote reference"/>
    <w:rsid w:val="00E8793B"/>
    <w:rPr>
      <w:vertAlign w:val="superscript"/>
    </w:rPr>
  </w:style>
  <w:style w:type="paragraph" w:customStyle="1" w:styleId="11">
    <w:name w:val="Заголовок1"/>
    <w:basedOn w:val="a"/>
    <w:next w:val="a0"/>
    <w:rsid w:val="00E8793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link w:val="ae"/>
    <w:rsid w:val="00E8793B"/>
    <w:pPr>
      <w:spacing w:after="140" w:line="276" w:lineRule="auto"/>
    </w:pPr>
  </w:style>
  <w:style w:type="character" w:customStyle="1" w:styleId="ae">
    <w:name w:val="Основной текст Знак"/>
    <w:basedOn w:val="a1"/>
    <w:link w:val="a0"/>
    <w:rsid w:val="00E8793B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f">
    <w:name w:val="List"/>
    <w:basedOn w:val="a0"/>
    <w:rsid w:val="00E8793B"/>
  </w:style>
  <w:style w:type="paragraph" w:styleId="af0">
    <w:name w:val="caption"/>
    <w:basedOn w:val="a"/>
    <w:qFormat/>
    <w:rsid w:val="00E8793B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E8793B"/>
    <w:pPr>
      <w:suppressLineNumbers/>
    </w:pPr>
    <w:rPr>
      <w:rFonts w:cs="Times New Roman"/>
      <w:lang w:bidi="ar-SA"/>
    </w:rPr>
  </w:style>
  <w:style w:type="paragraph" w:customStyle="1" w:styleId="27">
    <w:name w:val="Название объекта2"/>
    <w:basedOn w:val="a"/>
    <w:rsid w:val="00E8793B"/>
    <w:pPr>
      <w:suppressLineNumbers/>
      <w:spacing w:before="120" w:after="120"/>
    </w:pPr>
    <w:rPr>
      <w:i/>
      <w:iCs/>
    </w:rPr>
  </w:style>
  <w:style w:type="paragraph" w:customStyle="1" w:styleId="28">
    <w:name w:val="Указатель2"/>
    <w:basedOn w:val="a"/>
    <w:rsid w:val="00E8793B"/>
    <w:pPr>
      <w:suppressLineNumbers/>
    </w:pPr>
    <w:rPr>
      <w:rFonts w:cs="Times New Roman"/>
      <w:lang w:bidi="ar-SA"/>
    </w:rPr>
  </w:style>
  <w:style w:type="paragraph" w:customStyle="1" w:styleId="18">
    <w:name w:val="Название объекта1"/>
    <w:basedOn w:val="a"/>
    <w:rsid w:val="00E8793B"/>
    <w:pPr>
      <w:suppressLineNumbers/>
      <w:spacing w:before="120" w:after="120"/>
    </w:pPr>
    <w:rPr>
      <w:i/>
      <w:iCs/>
    </w:rPr>
  </w:style>
  <w:style w:type="paragraph" w:customStyle="1" w:styleId="19">
    <w:name w:val="Указатель1"/>
    <w:basedOn w:val="a"/>
    <w:rsid w:val="00E8793B"/>
    <w:pPr>
      <w:suppressLineNumbers/>
    </w:pPr>
    <w:rPr>
      <w:rFonts w:cs="Times New Roman"/>
      <w:lang w:bidi="ar-SA"/>
    </w:rPr>
  </w:style>
  <w:style w:type="paragraph" w:styleId="af1">
    <w:name w:val="footnote text"/>
    <w:basedOn w:val="a"/>
    <w:link w:val="af2"/>
    <w:rsid w:val="00E8793B"/>
    <w:pPr>
      <w:suppressLineNumbers/>
      <w:ind w:left="340" w:hanging="340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rsid w:val="00E8793B"/>
    <w:rPr>
      <w:rFonts w:ascii="Liberation Serif" w:eastAsia="Droid Sans Fallback" w:hAnsi="Liberation Serif" w:cs="Droid Sans Devanagari"/>
      <w:kern w:val="2"/>
      <w:sz w:val="20"/>
      <w:szCs w:val="20"/>
      <w:lang w:eastAsia="zh-CN" w:bidi="hi-IN"/>
    </w:rPr>
  </w:style>
  <w:style w:type="paragraph" w:customStyle="1" w:styleId="1-">
    <w:name w:val="Рег. Заголовок 1-го уровня регламента"/>
    <w:basedOn w:val="1"/>
    <w:rsid w:val="00E8793B"/>
    <w:pPr>
      <w:numPr>
        <w:numId w:val="0"/>
      </w:numPr>
      <w:tabs>
        <w:tab w:val="left" w:pos="964"/>
        <w:tab w:val="right" w:pos="10065"/>
      </w:tabs>
      <w:jc w:val="center"/>
      <w:outlineLvl w:val="9"/>
    </w:pPr>
    <w:rPr>
      <w:i w:val="0"/>
      <w:color w:val="FFBF00"/>
    </w:rPr>
  </w:style>
  <w:style w:type="paragraph" w:customStyle="1" w:styleId="1a">
    <w:name w:val="Заголовок оглавления1"/>
    <w:basedOn w:val="1"/>
    <w:next w:val="a"/>
    <w:rsid w:val="00E8793B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eastAsia="MS Gothic" w:hAnsi="Cambria" w:cs="Cambria"/>
      <w:i w:val="0"/>
      <w:iCs w:val="0"/>
      <w:color w:val="365F91"/>
      <w:sz w:val="28"/>
      <w:szCs w:val="28"/>
    </w:rPr>
  </w:style>
  <w:style w:type="paragraph" w:styleId="1b">
    <w:name w:val="toc 1"/>
    <w:basedOn w:val="a"/>
    <w:next w:val="a"/>
    <w:rsid w:val="00E8793B"/>
    <w:pPr>
      <w:tabs>
        <w:tab w:val="right" w:leader="dot" w:pos="10196"/>
      </w:tabs>
      <w:jc w:val="both"/>
    </w:pPr>
    <w:rPr>
      <w:rFonts w:ascii="Times New Roman" w:hAnsi="Times New Roman" w:cs="Times New Roman"/>
      <w:b/>
      <w:lang w:val="en-US"/>
    </w:rPr>
  </w:style>
  <w:style w:type="paragraph" w:styleId="29">
    <w:name w:val="toc 2"/>
    <w:basedOn w:val="a"/>
    <w:next w:val="a"/>
    <w:uiPriority w:val="39"/>
    <w:rsid w:val="00E8793B"/>
    <w:pPr>
      <w:tabs>
        <w:tab w:val="left" w:pos="880"/>
        <w:tab w:val="right" w:leader="dot" w:pos="10416"/>
      </w:tabs>
      <w:spacing w:after="100"/>
      <w:ind w:left="220"/>
      <w:jc w:val="both"/>
    </w:pPr>
    <w:rPr>
      <w:color w:val="111111"/>
    </w:rPr>
  </w:style>
  <w:style w:type="paragraph" w:customStyle="1" w:styleId="af3">
    <w:name w:val="СТИЛЬ АР"/>
    <w:basedOn w:val="1-"/>
    <w:rsid w:val="00E8793B"/>
  </w:style>
  <w:style w:type="paragraph" w:customStyle="1" w:styleId="ConsPlusNormal">
    <w:name w:val="ConsPlusNormal"/>
    <w:rsid w:val="00E8793B"/>
    <w:pPr>
      <w:suppressAutoHyphens/>
      <w:overflowPunct w:val="0"/>
      <w:spacing w:after="0" w:line="240" w:lineRule="auto"/>
    </w:pPr>
    <w:rPr>
      <w:rFonts w:ascii="Arial" w:eastAsia="Calibri" w:hAnsi="Arial" w:cs="Arial"/>
      <w:lang w:eastAsia="zh-CN"/>
    </w:rPr>
  </w:style>
  <w:style w:type="paragraph" w:customStyle="1" w:styleId="2-">
    <w:name w:val="Рег. Заголовок 2-го уровня регламента"/>
    <w:basedOn w:val="ConsPlusNormal"/>
    <w:rsid w:val="00E8793B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a">
    <w:name w:val="СТИЛЬ АР 2 подраздел"/>
    <w:basedOn w:val="2-"/>
    <w:rsid w:val="00E8793B"/>
    <w:pPr>
      <w:ind w:left="3621"/>
      <w:outlineLvl w:val="9"/>
    </w:pPr>
  </w:style>
  <w:style w:type="paragraph" w:customStyle="1" w:styleId="110">
    <w:name w:val="Рег. Основной текст уровнеь 1.1 (базовый)"/>
    <w:basedOn w:val="ConsPlusNormal"/>
    <w:rsid w:val="00E8793B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rsid w:val="00E8793B"/>
    <w:pPr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c">
    <w:name w:val="Абзац списка1"/>
    <w:basedOn w:val="a"/>
    <w:rsid w:val="00E8793B"/>
    <w:pPr>
      <w:spacing w:after="200"/>
      <w:ind w:left="720"/>
      <w:contextualSpacing/>
    </w:pPr>
  </w:style>
  <w:style w:type="paragraph" w:customStyle="1" w:styleId="af4">
    <w:name w:val="Рег. Списки без буллетов"/>
    <w:basedOn w:val="ConsPlusNormal"/>
    <w:rsid w:val="00E8793B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d">
    <w:name w:val="Рег. Списки 1)"/>
    <w:basedOn w:val="af4"/>
    <w:rsid w:val="00E8793B"/>
  </w:style>
  <w:style w:type="paragraph" w:customStyle="1" w:styleId="1e">
    <w:name w:val="Без интервала1"/>
    <w:basedOn w:val="1"/>
    <w:next w:val="2-"/>
    <w:rsid w:val="00E8793B"/>
    <w:pPr>
      <w:numPr>
        <w:numId w:val="0"/>
      </w:numPr>
      <w:spacing w:after="240"/>
      <w:outlineLvl w:val="9"/>
    </w:pPr>
    <w:rPr>
      <w:i w:val="0"/>
      <w:szCs w:val="22"/>
    </w:rPr>
  </w:style>
  <w:style w:type="paragraph" w:customStyle="1" w:styleId="af5">
    <w:name w:val="Рег. Обычный с отступом"/>
    <w:basedOn w:val="a"/>
    <w:rsid w:val="00E8793B"/>
    <w:pPr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обычный приложения"/>
    <w:basedOn w:val="a"/>
    <w:rsid w:val="00E8793B"/>
    <w:pPr>
      <w:jc w:val="center"/>
    </w:pPr>
    <w:rPr>
      <w:rFonts w:ascii="Times New Roman" w:hAnsi="Times New Roman" w:cs="Times New Roman"/>
      <w:b/>
    </w:rPr>
  </w:style>
  <w:style w:type="paragraph" w:customStyle="1" w:styleId="af7">
    <w:name w:val="Колонтитул"/>
    <w:basedOn w:val="a"/>
    <w:rsid w:val="00E8793B"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  <w:link w:val="af9"/>
    <w:rsid w:val="00E8793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rsid w:val="00E8793B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fa">
    <w:name w:val="footer"/>
    <w:basedOn w:val="a"/>
    <w:link w:val="afb"/>
    <w:rsid w:val="00E8793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rsid w:val="00E8793B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2b">
    <w:name w:val="АР Прил 2"/>
    <w:basedOn w:val="af6"/>
    <w:rsid w:val="00E8793B"/>
  </w:style>
  <w:style w:type="paragraph" w:customStyle="1" w:styleId="ConsPlusNonformat">
    <w:name w:val="ConsPlusNonformat"/>
    <w:rsid w:val="00E8793B"/>
    <w:pPr>
      <w:widowControl w:val="0"/>
      <w:suppressAutoHyphens/>
      <w:overflowPunct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afc">
    <w:name w:val="Body Text Indent"/>
    <w:basedOn w:val="a0"/>
    <w:link w:val="afd"/>
    <w:rsid w:val="00E8793B"/>
    <w:pPr>
      <w:spacing w:after="120"/>
      <w:ind w:firstLine="210"/>
    </w:pPr>
  </w:style>
  <w:style w:type="character" w:customStyle="1" w:styleId="afd">
    <w:name w:val="Основной текст с отступом Знак"/>
    <w:basedOn w:val="a1"/>
    <w:link w:val="afc"/>
    <w:rsid w:val="00E8793B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afe">
    <w:name w:val="Содержимое таблицы"/>
    <w:basedOn w:val="a"/>
    <w:rsid w:val="00E8793B"/>
    <w:pPr>
      <w:suppressLineNumbers/>
    </w:pPr>
    <w:rPr>
      <w:rFonts w:eastAsia="NSimSun" w:cs="Lucida Sans"/>
    </w:rPr>
  </w:style>
  <w:style w:type="paragraph" w:customStyle="1" w:styleId="2c">
    <w:name w:val="Без интервала2"/>
    <w:rsid w:val="00E8793B"/>
    <w:pPr>
      <w:suppressAutoHyphens/>
      <w:overflowPunct w:val="0"/>
      <w:spacing w:after="0" w:line="240" w:lineRule="auto"/>
    </w:pPr>
    <w:rPr>
      <w:rFonts w:ascii="Calibri" w:eastAsia="Calibri" w:hAnsi="Calibri" w:cs="DejaVu Sans"/>
      <w:lang w:eastAsia="zh-CN"/>
    </w:rPr>
  </w:style>
  <w:style w:type="paragraph" w:customStyle="1" w:styleId="1f">
    <w:name w:val="Рег. Основной нумерованный 1. текст"/>
    <w:basedOn w:val="ConsPlusNormal"/>
    <w:rsid w:val="00E8793B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">
    <w:name w:val="Заголовок таблицы"/>
    <w:basedOn w:val="afe"/>
    <w:rsid w:val="00E8793B"/>
    <w:pPr>
      <w:jc w:val="center"/>
    </w:pPr>
    <w:rPr>
      <w:b/>
      <w:bCs/>
    </w:rPr>
  </w:style>
  <w:style w:type="paragraph" w:styleId="aff0">
    <w:name w:val="Balloon Text"/>
    <w:basedOn w:val="a"/>
    <w:link w:val="1f0"/>
    <w:rsid w:val="00E8793B"/>
    <w:rPr>
      <w:rFonts w:ascii="Segoe UI" w:hAnsi="Segoe UI" w:cs="Mangal"/>
      <w:sz w:val="18"/>
      <w:szCs w:val="16"/>
    </w:rPr>
  </w:style>
  <w:style w:type="character" w:customStyle="1" w:styleId="1f0">
    <w:name w:val="Текст выноски Знак1"/>
    <w:basedOn w:val="a1"/>
    <w:link w:val="aff0"/>
    <w:rsid w:val="00E8793B"/>
    <w:rPr>
      <w:rFonts w:ascii="Segoe UI" w:eastAsia="Droid Sans Fallback" w:hAnsi="Segoe UI" w:cs="Mangal"/>
      <w:kern w:val="2"/>
      <w:sz w:val="18"/>
      <w:szCs w:val="16"/>
      <w:lang w:eastAsia="zh-CN" w:bidi="hi-IN"/>
    </w:rPr>
  </w:style>
  <w:style w:type="paragraph" w:customStyle="1" w:styleId="1f1">
    <w:name w:val="Текст примечания1"/>
    <w:basedOn w:val="a"/>
    <w:rsid w:val="00E8793B"/>
    <w:rPr>
      <w:rFonts w:cs="Mangal"/>
      <w:sz w:val="20"/>
      <w:szCs w:val="18"/>
    </w:rPr>
  </w:style>
  <w:style w:type="paragraph" w:styleId="aff1">
    <w:name w:val="annotation text"/>
    <w:basedOn w:val="a"/>
    <w:link w:val="2d"/>
    <w:uiPriority w:val="99"/>
    <w:semiHidden/>
    <w:unhideWhenUsed/>
    <w:rsid w:val="00E8793B"/>
    <w:rPr>
      <w:rFonts w:cs="Mangal"/>
      <w:sz w:val="20"/>
      <w:szCs w:val="18"/>
    </w:rPr>
  </w:style>
  <w:style w:type="character" w:customStyle="1" w:styleId="2d">
    <w:name w:val="Текст примечания Знак2"/>
    <w:basedOn w:val="a1"/>
    <w:link w:val="aff1"/>
    <w:uiPriority w:val="99"/>
    <w:semiHidden/>
    <w:rsid w:val="00E8793B"/>
    <w:rPr>
      <w:rFonts w:ascii="Liberation Serif" w:eastAsia="Droid Sans Fallback" w:hAnsi="Liberation Serif" w:cs="Mangal"/>
      <w:kern w:val="2"/>
      <w:sz w:val="20"/>
      <w:szCs w:val="18"/>
      <w:lang w:eastAsia="zh-CN" w:bidi="hi-IN"/>
    </w:rPr>
  </w:style>
  <w:style w:type="paragraph" w:styleId="aff2">
    <w:name w:val="annotation subject"/>
    <w:basedOn w:val="1f1"/>
    <w:next w:val="1f1"/>
    <w:link w:val="1f2"/>
    <w:rsid w:val="00E8793B"/>
    <w:rPr>
      <w:b/>
      <w:bCs/>
    </w:rPr>
  </w:style>
  <w:style w:type="character" w:customStyle="1" w:styleId="1f2">
    <w:name w:val="Тема примечания Знак1"/>
    <w:basedOn w:val="2d"/>
    <w:link w:val="aff2"/>
    <w:rsid w:val="00E8793B"/>
    <w:rPr>
      <w:rFonts w:ascii="Liberation Serif" w:eastAsia="Droid Sans Fallback" w:hAnsi="Liberation Serif" w:cs="Mangal"/>
      <w:b/>
      <w:bCs/>
      <w:kern w:val="2"/>
      <w:sz w:val="20"/>
      <w:szCs w:val="18"/>
      <w:lang w:eastAsia="zh-CN" w:bidi="hi-IN"/>
    </w:rPr>
  </w:style>
  <w:style w:type="paragraph" w:customStyle="1" w:styleId="2e">
    <w:name w:val="Текст примечания2"/>
    <w:basedOn w:val="a"/>
    <w:rsid w:val="00E8793B"/>
    <w:rPr>
      <w:rFonts w:cs="Mangal"/>
      <w:sz w:val="20"/>
      <w:szCs w:val="18"/>
    </w:rPr>
  </w:style>
  <w:style w:type="paragraph" w:styleId="aff3">
    <w:name w:val="Revision"/>
    <w:hidden/>
    <w:uiPriority w:val="99"/>
    <w:semiHidden/>
    <w:rsid w:val="00E8793B"/>
    <w:pPr>
      <w:spacing w:after="0" w:line="240" w:lineRule="auto"/>
    </w:pPr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490B902290B31A5C57FAC9BFAE2F594B6E88DA5DE18699FB3CEFEDC4yFy1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5C3A3-0BD6-477C-90DD-FC963100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65</Pages>
  <Words>15754</Words>
  <Characters>89801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Александра Владимировна</dc:creator>
  <cp:lastModifiedBy>Jil</cp:lastModifiedBy>
  <cp:revision>4</cp:revision>
  <cp:lastPrinted>2023-03-10T10:35:00Z</cp:lastPrinted>
  <dcterms:created xsi:type="dcterms:W3CDTF">2023-03-10T10:21:00Z</dcterms:created>
  <dcterms:modified xsi:type="dcterms:W3CDTF">2023-03-24T09:41:00Z</dcterms:modified>
</cp:coreProperties>
</file>